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47198" w14:textId="06E467DE" w:rsidR="00AB0DC5" w:rsidRPr="00785CCC" w:rsidRDefault="00AB0DC5" w:rsidP="00D12A42">
      <w:pPr>
        <w:rPr>
          <w:rFonts w:ascii="Tahoma" w:hAnsi="Tahoma" w:cs="Tahoma"/>
          <w:sz w:val="28"/>
          <w:szCs w:val="28"/>
        </w:rPr>
      </w:pPr>
      <w:r w:rsidRPr="00785CCC">
        <w:rPr>
          <w:rFonts w:ascii="Tahoma" w:hAnsi="Tahoma" w:cs="Tahoma"/>
          <w:sz w:val="28"/>
          <w:szCs w:val="28"/>
        </w:rPr>
        <w:t xml:space="preserve">Scuola </w:t>
      </w:r>
      <w:r w:rsidR="008F75C4">
        <w:rPr>
          <w:rFonts w:ascii="Tahoma" w:hAnsi="Tahoma" w:cs="Tahoma"/>
          <w:sz w:val="28"/>
          <w:szCs w:val="28"/>
        </w:rPr>
        <w:t>ISTITUTO FINOCCHIARO APRILE</w:t>
      </w:r>
      <w:r w:rsidR="0073492F">
        <w:rPr>
          <w:rFonts w:ascii="Tahoma" w:hAnsi="Tahoma" w:cs="Tahoma"/>
          <w:sz w:val="28"/>
          <w:szCs w:val="28"/>
        </w:rPr>
        <w:t xml:space="preserve"> </w:t>
      </w:r>
      <w:proofErr w:type="spellStart"/>
      <w:r w:rsidR="009F2DD0">
        <w:rPr>
          <w:rFonts w:ascii="Tahoma" w:hAnsi="Tahoma" w:cs="Tahoma"/>
          <w:sz w:val="28"/>
          <w:szCs w:val="28"/>
        </w:rPr>
        <w:t>a.s.</w:t>
      </w:r>
      <w:proofErr w:type="spellEnd"/>
      <w:r w:rsidR="00057CFA">
        <w:rPr>
          <w:rFonts w:ascii="Tahoma" w:hAnsi="Tahoma" w:cs="Tahoma"/>
          <w:sz w:val="28"/>
          <w:szCs w:val="28"/>
        </w:rPr>
        <w:t xml:space="preserve"> 20</w:t>
      </w:r>
      <w:r w:rsidR="009F2DD0">
        <w:rPr>
          <w:rFonts w:ascii="Tahoma" w:hAnsi="Tahoma" w:cs="Tahoma"/>
          <w:sz w:val="28"/>
          <w:szCs w:val="28"/>
        </w:rPr>
        <w:t>2</w:t>
      </w:r>
      <w:r w:rsidR="00291679">
        <w:rPr>
          <w:rFonts w:ascii="Tahoma" w:hAnsi="Tahoma" w:cs="Tahoma"/>
          <w:sz w:val="28"/>
          <w:szCs w:val="28"/>
        </w:rPr>
        <w:t>3</w:t>
      </w:r>
      <w:r w:rsidR="00057CFA">
        <w:rPr>
          <w:rFonts w:ascii="Tahoma" w:hAnsi="Tahoma" w:cs="Tahoma"/>
          <w:sz w:val="28"/>
          <w:szCs w:val="28"/>
        </w:rPr>
        <w:t>/</w:t>
      </w:r>
      <w:r w:rsidR="006915EA">
        <w:rPr>
          <w:rFonts w:ascii="Tahoma" w:hAnsi="Tahoma" w:cs="Tahoma"/>
          <w:sz w:val="28"/>
          <w:szCs w:val="28"/>
        </w:rPr>
        <w:t>2</w:t>
      </w:r>
      <w:r w:rsidR="00291679">
        <w:rPr>
          <w:rFonts w:ascii="Tahoma" w:hAnsi="Tahoma" w:cs="Tahoma"/>
          <w:sz w:val="28"/>
          <w:szCs w:val="28"/>
        </w:rPr>
        <w:t>4</w:t>
      </w:r>
    </w:p>
    <w:p w14:paraId="5A16D65E" w14:textId="77777777" w:rsidR="00AB0DC5" w:rsidRPr="00785CCC" w:rsidRDefault="00AB0DC5" w:rsidP="00D12A42">
      <w:pPr>
        <w:rPr>
          <w:rFonts w:ascii="Tahoma" w:hAnsi="Tahoma" w:cs="Tahoma"/>
          <w:sz w:val="28"/>
          <w:szCs w:val="28"/>
        </w:rPr>
      </w:pPr>
    </w:p>
    <w:p w14:paraId="392AC19F" w14:textId="4F1DBAB9" w:rsidR="00AB0DC5" w:rsidRPr="00785CCC" w:rsidRDefault="00AB0DC5" w:rsidP="00D12A42">
      <w:pPr>
        <w:jc w:val="center"/>
        <w:rPr>
          <w:rFonts w:ascii="Tahoma" w:hAnsi="Tahoma" w:cs="Tahoma"/>
          <w:sz w:val="28"/>
          <w:szCs w:val="28"/>
        </w:rPr>
      </w:pPr>
      <w:r w:rsidRPr="00785CCC">
        <w:rPr>
          <w:rFonts w:ascii="Tahoma" w:hAnsi="Tahoma" w:cs="Tahoma"/>
          <w:sz w:val="28"/>
          <w:szCs w:val="28"/>
        </w:rPr>
        <w:t>Piano per l’Inclusione</w:t>
      </w:r>
    </w:p>
    <w:p w14:paraId="3852B2B3" w14:textId="77777777" w:rsidR="00AB0DC5" w:rsidRPr="00785CCC" w:rsidRDefault="00AB0DC5" w:rsidP="00D12A42">
      <w:pPr>
        <w:jc w:val="center"/>
        <w:rPr>
          <w:rFonts w:ascii="Tahoma" w:hAnsi="Tahoma" w:cs="Tahom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B0DC5" w:rsidRPr="00330538" w14:paraId="6F915EAA" w14:textId="77777777" w:rsidTr="0049777F">
        <w:tc>
          <w:tcPr>
            <w:tcW w:w="9778" w:type="dxa"/>
            <w:vAlign w:val="center"/>
          </w:tcPr>
          <w:p w14:paraId="579E50DF" w14:textId="77777777" w:rsidR="00AB0DC5" w:rsidRPr="00330538" w:rsidRDefault="00AB0DC5" w:rsidP="0049777F">
            <w:pPr>
              <w:tabs>
                <w:tab w:val="num" w:pos="720"/>
              </w:tabs>
              <w:autoSpaceDE w:val="0"/>
              <w:autoSpaceDN w:val="0"/>
              <w:adjustRightInd w:val="0"/>
              <w:rPr>
                <w:rFonts w:ascii="Verdana" w:hAnsi="Verdana" w:cs="Tahoma"/>
                <w:b/>
                <w:sz w:val="22"/>
                <w:szCs w:val="22"/>
              </w:rPr>
            </w:pPr>
            <w:r w:rsidRPr="00330538">
              <w:rPr>
                <w:rFonts w:ascii="Verdana" w:hAnsi="Verdana" w:cs="Tahoma"/>
                <w:b/>
                <w:sz w:val="22"/>
                <w:szCs w:val="22"/>
              </w:rPr>
              <w:t>Parte I – analisi dei punti di forza e di criticità</w:t>
            </w:r>
          </w:p>
        </w:tc>
      </w:tr>
    </w:tbl>
    <w:p w14:paraId="36E98FED" w14:textId="77777777" w:rsidR="00AB0DC5" w:rsidRPr="00330538" w:rsidRDefault="00AB0DC5">
      <w:pPr>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9"/>
        <w:gridCol w:w="1599"/>
      </w:tblGrid>
      <w:tr w:rsidR="00AB0DC5" w:rsidRPr="00330538" w14:paraId="79F2E9E6" w14:textId="77777777" w:rsidTr="0049777F">
        <w:tc>
          <w:tcPr>
            <w:tcW w:w="8148" w:type="dxa"/>
            <w:vAlign w:val="center"/>
          </w:tcPr>
          <w:p w14:paraId="39434DCA" w14:textId="77777777" w:rsidR="00AB0DC5" w:rsidRPr="00330538" w:rsidRDefault="00AB0DC5" w:rsidP="0049777F">
            <w:pPr>
              <w:numPr>
                <w:ilvl w:val="0"/>
                <w:numId w:val="15"/>
              </w:numPr>
              <w:autoSpaceDE w:val="0"/>
              <w:autoSpaceDN w:val="0"/>
              <w:adjustRightInd w:val="0"/>
              <w:rPr>
                <w:rFonts w:ascii="Verdana" w:hAnsi="Verdana" w:cs="Tahoma"/>
                <w:b/>
                <w:sz w:val="22"/>
                <w:szCs w:val="22"/>
              </w:rPr>
            </w:pPr>
            <w:r w:rsidRPr="00330538">
              <w:rPr>
                <w:rFonts w:ascii="Verdana" w:hAnsi="Verdana" w:cs="Tahoma"/>
                <w:b/>
                <w:sz w:val="22"/>
                <w:szCs w:val="22"/>
              </w:rPr>
              <w:t>Rilevazione dei BES presenti:</w:t>
            </w:r>
          </w:p>
        </w:tc>
        <w:tc>
          <w:tcPr>
            <w:tcW w:w="1630" w:type="dxa"/>
            <w:vAlign w:val="center"/>
          </w:tcPr>
          <w:p w14:paraId="660C1E4A" w14:textId="77777777" w:rsidR="00AB0DC5" w:rsidRPr="00330538" w:rsidRDefault="00AB0DC5" w:rsidP="0049777F">
            <w:pPr>
              <w:tabs>
                <w:tab w:val="num" w:pos="720"/>
              </w:tabs>
              <w:autoSpaceDE w:val="0"/>
              <w:autoSpaceDN w:val="0"/>
              <w:adjustRightInd w:val="0"/>
              <w:ind w:left="-108"/>
              <w:jc w:val="center"/>
              <w:rPr>
                <w:rFonts w:ascii="Verdana" w:hAnsi="Verdana" w:cs="Tahoma"/>
                <w:b/>
                <w:sz w:val="22"/>
                <w:szCs w:val="22"/>
              </w:rPr>
            </w:pPr>
            <w:r w:rsidRPr="00330538">
              <w:rPr>
                <w:rFonts w:ascii="Verdana" w:hAnsi="Verdana" w:cs="Tahoma"/>
                <w:b/>
                <w:sz w:val="22"/>
                <w:szCs w:val="22"/>
              </w:rPr>
              <w:t>n°</w:t>
            </w:r>
          </w:p>
        </w:tc>
      </w:tr>
      <w:tr w:rsidR="00AB0DC5" w:rsidRPr="00330538" w14:paraId="627CE8F0" w14:textId="77777777" w:rsidTr="0049777F">
        <w:tc>
          <w:tcPr>
            <w:tcW w:w="8148" w:type="dxa"/>
            <w:vAlign w:val="center"/>
          </w:tcPr>
          <w:p w14:paraId="770427C5" w14:textId="77777777" w:rsidR="00AB0DC5" w:rsidRPr="00330538" w:rsidRDefault="00AB0DC5" w:rsidP="0049777F">
            <w:pPr>
              <w:numPr>
                <w:ilvl w:val="0"/>
                <w:numId w:val="9"/>
              </w:numPr>
              <w:autoSpaceDE w:val="0"/>
              <w:autoSpaceDN w:val="0"/>
              <w:adjustRightInd w:val="0"/>
              <w:rPr>
                <w:rFonts w:ascii="Verdana" w:hAnsi="Verdana" w:cs="Tahoma"/>
                <w:b/>
                <w:sz w:val="22"/>
                <w:szCs w:val="22"/>
              </w:rPr>
            </w:pPr>
            <w:r w:rsidRPr="00330538">
              <w:rPr>
                <w:rFonts w:ascii="Verdana" w:hAnsi="Verdana" w:cs="Tahoma"/>
                <w:b/>
                <w:sz w:val="22"/>
                <w:szCs w:val="22"/>
              </w:rPr>
              <w:t>disabilità certificate (Legge 104/92 art. 3, commi 1 e 3)</w:t>
            </w:r>
          </w:p>
        </w:tc>
        <w:tc>
          <w:tcPr>
            <w:tcW w:w="1630" w:type="dxa"/>
            <w:vAlign w:val="center"/>
          </w:tcPr>
          <w:p w14:paraId="75769D49" w14:textId="77777777" w:rsidR="00AB0DC5" w:rsidRPr="00330538" w:rsidRDefault="00AB0DC5" w:rsidP="0049777F">
            <w:pPr>
              <w:autoSpaceDE w:val="0"/>
              <w:autoSpaceDN w:val="0"/>
              <w:adjustRightInd w:val="0"/>
              <w:ind w:left="-108"/>
              <w:jc w:val="center"/>
              <w:rPr>
                <w:rFonts w:ascii="Verdana" w:hAnsi="Verdana" w:cs="Tahoma"/>
                <w:b/>
                <w:sz w:val="22"/>
                <w:szCs w:val="22"/>
              </w:rPr>
            </w:pPr>
          </w:p>
        </w:tc>
      </w:tr>
      <w:tr w:rsidR="00AB0DC5" w:rsidRPr="00330538" w14:paraId="70B1E0D5" w14:textId="77777777" w:rsidTr="0049777F">
        <w:tc>
          <w:tcPr>
            <w:tcW w:w="8148" w:type="dxa"/>
            <w:vAlign w:val="center"/>
          </w:tcPr>
          <w:p w14:paraId="6D011CEC" w14:textId="77777777" w:rsidR="00AB0DC5" w:rsidRPr="00330538" w:rsidRDefault="00AB0DC5" w:rsidP="0049777F">
            <w:pPr>
              <w:numPr>
                <w:ilvl w:val="0"/>
                <w:numId w:val="10"/>
              </w:numPr>
              <w:tabs>
                <w:tab w:val="clear" w:pos="720"/>
                <w:tab w:val="num" w:pos="1080"/>
              </w:tabs>
              <w:autoSpaceDE w:val="0"/>
              <w:autoSpaceDN w:val="0"/>
              <w:adjustRightInd w:val="0"/>
              <w:ind w:left="1080"/>
              <w:rPr>
                <w:rFonts w:ascii="Verdana" w:hAnsi="Verdana" w:cs="Tahoma"/>
                <w:b/>
                <w:sz w:val="22"/>
                <w:szCs w:val="22"/>
              </w:rPr>
            </w:pPr>
            <w:r w:rsidRPr="00330538">
              <w:rPr>
                <w:rFonts w:ascii="Verdana" w:hAnsi="Verdana" w:cs="Tahoma"/>
                <w:b/>
                <w:sz w:val="22"/>
                <w:szCs w:val="22"/>
              </w:rPr>
              <w:t>minorati vista</w:t>
            </w:r>
          </w:p>
        </w:tc>
        <w:tc>
          <w:tcPr>
            <w:tcW w:w="1630" w:type="dxa"/>
            <w:vAlign w:val="center"/>
          </w:tcPr>
          <w:p w14:paraId="5EBF6C7D" w14:textId="6390072B" w:rsidR="00AB0DC5" w:rsidRPr="00330538" w:rsidRDefault="00A83FF3" w:rsidP="0049777F">
            <w:pPr>
              <w:autoSpaceDE w:val="0"/>
              <w:autoSpaceDN w:val="0"/>
              <w:adjustRightInd w:val="0"/>
              <w:ind w:left="-108"/>
              <w:jc w:val="center"/>
              <w:rPr>
                <w:rFonts w:ascii="Verdana" w:hAnsi="Verdana" w:cs="Tahoma"/>
                <w:b/>
                <w:sz w:val="22"/>
                <w:szCs w:val="22"/>
              </w:rPr>
            </w:pPr>
            <w:r w:rsidRPr="00330538">
              <w:rPr>
                <w:rFonts w:ascii="Verdana" w:hAnsi="Verdana" w:cs="Tahoma"/>
                <w:b/>
                <w:sz w:val="22"/>
                <w:szCs w:val="22"/>
              </w:rPr>
              <w:t>3</w:t>
            </w:r>
          </w:p>
        </w:tc>
      </w:tr>
      <w:tr w:rsidR="00AB0DC5" w:rsidRPr="00330538" w14:paraId="1AE73BD8" w14:textId="77777777" w:rsidTr="0049777F">
        <w:tc>
          <w:tcPr>
            <w:tcW w:w="8148" w:type="dxa"/>
            <w:vAlign w:val="center"/>
          </w:tcPr>
          <w:p w14:paraId="730B3B05" w14:textId="77777777" w:rsidR="00AB0DC5" w:rsidRPr="00330538" w:rsidRDefault="00AB0DC5" w:rsidP="0049777F">
            <w:pPr>
              <w:numPr>
                <w:ilvl w:val="0"/>
                <w:numId w:val="10"/>
              </w:numPr>
              <w:tabs>
                <w:tab w:val="clear" w:pos="720"/>
                <w:tab w:val="num" w:pos="1080"/>
              </w:tabs>
              <w:autoSpaceDE w:val="0"/>
              <w:autoSpaceDN w:val="0"/>
              <w:adjustRightInd w:val="0"/>
              <w:ind w:left="1080"/>
              <w:rPr>
                <w:rFonts w:ascii="Verdana" w:hAnsi="Verdana" w:cs="Tahoma"/>
                <w:b/>
                <w:sz w:val="22"/>
                <w:szCs w:val="22"/>
              </w:rPr>
            </w:pPr>
            <w:r w:rsidRPr="00330538">
              <w:rPr>
                <w:rFonts w:ascii="Verdana" w:hAnsi="Verdana" w:cs="Tahoma"/>
                <w:b/>
                <w:sz w:val="22"/>
                <w:szCs w:val="22"/>
              </w:rPr>
              <w:t>minorati udito</w:t>
            </w:r>
          </w:p>
        </w:tc>
        <w:tc>
          <w:tcPr>
            <w:tcW w:w="1630" w:type="dxa"/>
            <w:vAlign w:val="center"/>
          </w:tcPr>
          <w:p w14:paraId="10E42189" w14:textId="4EE2353E" w:rsidR="00AB0DC5" w:rsidRPr="00330538" w:rsidRDefault="00A83FF3" w:rsidP="0049777F">
            <w:pPr>
              <w:autoSpaceDE w:val="0"/>
              <w:autoSpaceDN w:val="0"/>
              <w:adjustRightInd w:val="0"/>
              <w:ind w:left="-108"/>
              <w:jc w:val="center"/>
              <w:rPr>
                <w:rFonts w:ascii="Verdana" w:hAnsi="Verdana" w:cs="Tahoma"/>
                <w:b/>
                <w:sz w:val="22"/>
                <w:szCs w:val="22"/>
              </w:rPr>
            </w:pPr>
            <w:r w:rsidRPr="00330538">
              <w:rPr>
                <w:rFonts w:ascii="Verdana" w:hAnsi="Verdana" w:cs="Tahoma"/>
                <w:b/>
                <w:sz w:val="22"/>
                <w:szCs w:val="22"/>
              </w:rPr>
              <w:t>1</w:t>
            </w:r>
          </w:p>
        </w:tc>
      </w:tr>
      <w:tr w:rsidR="00AB0DC5" w:rsidRPr="00330538" w14:paraId="6EDE9690" w14:textId="77777777" w:rsidTr="0049777F">
        <w:tc>
          <w:tcPr>
            <w:tcW w:w="8148" w:type="dxa"/>
            <w:vAlign w:val="center"/>
          </w:tcPr>
          <w:p w14:paraId="33EF945A" w14:textId="77777777" w:rsidR="00AB0DC5" w:rsidRPr="00330538" w:rsidRDefault="00AB0DC5" w:rsidP="0049777F">
            <w:pPr>
              <w:numPr>
                <w:ilvl w:val="0"/>
                <w:numId w:val="10"/>
              </w:numPr>
              <w:tabs>
                <w:tab w:val="clear" w:pos="720"/>
                <w:tab w:val="num" w:pos="1080"/>
              </w:tabs>
              <w:autoSpaceDE w:val="0"/>
              <w:autoSpaceDN w:val="0"/>
              <w:adjustRightInd w:val="0"/>
              <w:ind w:left="1080"/>
              <w:rPr>
                <w:rFonts w:ascii="Verdana" w:hAnsi="Verdana" w:cs="Tahoma"/>
                <w:b/>
                <w:sz w:val="22"/>
                <w:szCs w:val="22"/>
              </w:rPr>
            </w:pPr>
            <w:r w:rsidRPr="00330538">
              <w:rPr>
                <w:rFonts w:ascii="Verdana" w:hAnsi="Verdana" w:cs="Tahoma"/>
                <w:b/>
                <w:sz w:val="22"/>
                <w:szCs w:val="22"/>
              </w:rPr>
              <w:t>Psicofisici</w:t>
            </w:r>
          </w:p>
        </w:tc>
        <w:tc>
          <w:tcPr>
            <w:tcW w:w="1630" w:type="dxa"/>
            <w:vAlign w:val="center"/>
          </w:tcPr>
          <w:p w14:paraId="091B1418" w14:textId="464E5AF4" w:rsidR="00AB0DC5" w:rsidRPr="00330538" w:rsidRDefault="00A83FF3" w:rsidP="00A63A47">
            <w:pPr>
              <w:autoSpaceDE w:val="0"/>
              <w:autoSpaceDN w:val="0"/>
              <w:adjustRightInd w:val="0"/>
              <w:ind w:left="-108"/>
              <w:jc w:val="center"/>
              <w:rPr>
                <w:rFonts w:ascii="Verdana" w:hAnsi="Verdana" w:cs="Tahoma"/>
                <w:b/>
                <w:sz w:val="22"/>
                <w:szCs w:val="22"/>
              </w:rPr>
            </w:pPr>
            <w:r w:rsidRPr="00330538">
              <w:rPr>
                <w:rFonts w:ascii="Verdana" w:hAnsi="Verdana" w:cs="Tahoma"/>
                <w:b/>
                <w:sz w:val="22"/>
                <w:szCs w:val="22"/>
              </w:rPr>
              <w:t>5</w:t>
            </w:r>
            <w:r w:rsidR="003630D7">
              <w:rPr>
                <w:rFonts w:ascii="Verdana" w:hAnsi="Verdana" w:cs="Tahoma"/>
                <w:b/>
                <w:sz w:val="22"/>
                <w:szCs w:val="22"/>
              </w:rPr>
              <w:t>3</w:t>
            </w:r>
          </w:p>
        </w:tc>
      </w:tr>
      <w:tr w:rsidR="00AB0DC5" w:rsidRPr="00330538" w14:paraId="2ABC9DC2" w14:textId="77777777" w:rsidTr="0049777F">
        <w:tc>
          <w:tcPr>
            <w:tcW w:w="8148" w:type="dxa"/>
            <w:vAlign w:val="center"/>
          </w:tcPr>
          <w:p w14:paraId="6C42F4D7" w14:textId="77777777" w:rsidR="00AB0DC5" w:rsidRPr="00330538" w:rsidRDefault="00AB0DC5" w:rsidP="0049777F">
            <w:pPr>
              <w:numPr>
                <w:ilvl w:val="0"/>
                <w:numId w:val="9"/>
              </w:numPr>
              <w:autoSpaceDE w:val="0"/>
              <w:autoSpaceDN w:val="0"/>
              <w:adjustRightInd w:val="0"/>
              <w:rPr>
                <w:rFonts w:ascii="Verdana" w:hAnsi="Verdana" w:cs="Tahoma"/>
                <w:b/>
                <w:sz w:val="22"/>
                <w:szCs w:val="22"/>
              </w:rPr>
            </w:pPr>
            <w:r w:rsidRPr="00330538">
              <w:rPr>
                <w:rFonts w:ascii="Verdana" w:hAnsi="Verdana" w:cs="Tahoma"/>
                <w:b/>
                <w:sz w:val="22"/>
                <w:szCs w:val="22"/>
              </w:rPr>
              <w:t>disturbi evolutivi specifici</w:t>
            </w:r>
          </w:p>
        </w:tc>
        <w:tc>
          <w:tcPr>
            <w:tcW w:w="1630" w:type="dxa"/>
            <w:vAlign w:val="center"/>
          </w:tcPr>
          <w:p w14:paraId="5FB7D6E9" w14:textId="77777777" w:rsidR="00AB0DC5" w:rsidRPr="00330538" w:rsidRDefault="00AB0DC5" w:rsidP="0049777F">
            <w:pPr>
              <w:autoSpaceDE w:val="0"/>
              <w:autoSpaceDN w:val="0"/>
              <w:adjustRightInd w:val="0"/>
              <w:ind w:left="-108"/>
              <w:jc w:val="center"/>
              <w:rPr>
                <w:rFonts w:ascii="Verdana" w:hAnsi="Verdana" w:cs="Tahoma"/>
                <w:b/>
                <w:sz w:val="22"/>
                <w:szCs w:val="22"/>
              </w:rPr>
            </w:pPr>
          </w:p>
        </w:tc>
      </w:tr>
      <w:tr w:rsidR="00AB0DC5" w:rsidRPr="00330538" w14:paraId="7E82B1D3" w14:textId="77777777" w:rsidTr="0049777F">
        <w:tc>
          <w:tcPr>
            <w:tcW w:w="8148" w:type="dxa"/>
            <w:vAlign w:val="center"/>
          </w:tcPr>
          <w:p w14:paraId="20FCF1A5" w14:textId="77777777" w:rsidR="00AB0DC5" w:rsidRPr="00330538" w:rsidRDefault="00AB0DC5" w:rsidP="0049777F">
            <w:pPr>
              <w:numPr>
                <w:ilvl w:val="0"/>
                <w:numId w:val="11"/>
              </w:numPr>
              <w:tabs>
                <w:tab w:val="clear" w:pos="720"/>
                <w:tab w:val="num" w:pos="1080"/>
              </w:tabs>
              <w:autoSpaceDE w:val="0"/>
              <w:autoSpaceDN w:val="0"/>
              <w:adjustRightInd w:val="0"/>
              <w:ind w:left="1080"/>
              <w:rPr>
                <w:rFonts w:ascii="Verdana" w:hAnsi="Verdana" w:cs="Tahoma"/>
                <w:b/>
                <w:sz w:val="22"/>
                <w:szCs w:val="22"/>
              </w:rPr>
            </w:pPr>
            <w:r w:rsidRPr="00330538">
              <w:rPr>
                <w:rFonts w:ascii="Verdana" w:hAnsi="Verdana" w:cs="Tahoma"/>
                <w:b/>
                <w:sz w:val="22"/>
                <w:szCs w:val="22"/>
              </w:rPr>
              <w:t>DSA</w:t>
            </w:r>
          </w:p>
        </w:tc>
        <w:tc>
          <w:tcPr>
            <w:tcW w:w="1630" w:type="dxa"/>
            <w:vAlign w:val="center"/>
          </w:tcPr>
          <w:p w14:paraId="22CF1C70" w14:textId="5A4951C9" w:rsidR="00AB0DC5" w:rsidRPr="00330538" w:rsidRDefault="001A7242" w:rsidP="0049777F">
            <w:pPr>
              <w:autoSpaceDE w:val="0"/>
              <w:autoSpaceDN w:val="0"/>
              <w:adjustRightInd w:val="0"/>
              <w:ind w:left="-108"/>
              <w:jc w:val="center"/>
              <w:rPr>
                <w:rFonts w:ascii="Verdana" w:hAnsi="Verdana" w:cs="Tahoma"/>
                <w:b/>
                <w:sz w:val="22"/>
                <w:szCs w:val="22"/>
              </w:rPr>
            </w:pPr>
            <w:r>
              <w:rPr>
                <w:rFonts w:ascii="Verdana" w:hAnsi="Verdana" w:cs="Tahoma"/>
                <w:b/>
                <w:sz w:val="22"/>
                <w:szCs w:val="22"/>
              </w:rPr>
              <w:t>42</w:t>
            </w:r>
          </w:p>
        </w:tc>
      </w:tr>
      <w:tr w:rsidR="00AB0DC5" w:rsidRPr="00330538" w14:paraId="1E309E86" w14:textId="77777777" w:rsidTr="0049777F">
        <w:tc>
          <w:tcPr>
            <w:tcW w:w="8148" w:type="dxa"/>
            <w:vAlign w:val="center"/>
          </w:tcPr>
          <w:p w14:paraId="76ECF43E" w14:textId="77777777" w:rsidR="00AB0DC5" w:rsidRPr="00330538" w:rsidRDefault="00AB0DC5" w:rsidP="0049777F">
            <w:pPr>
              <w:numPr>
                <w:ilvl w:val="0"/>
                <w:numId w:val="11"/>
              </w:numPr>
              <w:tabs>
                <w:tab w:val="clear" w:pos="720"/>
                <w:tab w:val="num" w:pos="1080"/>
              </w:tabs>
              <w:autoSpaceDE w:val="0"/>
              <w:autoSpaceDN w:val="0"/>
              <w:adjustRightInd w:val="0"/>
              <w:ind w:left="1080"/>
              <w:rPr>
                <w:rFonts w:ascii="Verdana" w:hAnsi="Verdana" w:cs="Tahoma"/>
                <w:b/>
                <w:sz w:val="22"/>
                <w:szCs w:val="22"/>
              </w:rPr>
            </w:pPr>
            <w:r w:rsidRPr="00330538">
              <w:rPr>
                <w:rFonts w:ascii="Verdana" w:hAnsi="Verdana" w:cs="Tahoma"/>
                <w:b/>
                <w:sz w:val="22"/>
                <w:szCs w:val="22"/>
              </w:rPr>
              <w:t>ADHD/DOP</w:t>
            </w:r>
          </w:p>
        </w:tc>
        <w:tc>
          <w:tcPr>
            <w:tcW w:w="1630" w:type="dxa"/>
            <w:vAlign w:val="center"/>
          </w:tcPr>
          <w:p w14:paraId="7B62F3D1" w14:textId="49D36329" w:rsidR="00AB0DC5" w:rsidRPr="00330538" w:rsidRDefault="001A7242" w:rsidP="0049777F">
            <w:pPr>
              <w:autoSpaceDE w:val="0"/>
              <w:autoSpaceDN w:val="0"/>
              <w:adjustRightInd w:val="0"/>
              <w:ind w:left="-108"/>
              <w:jc w:val="center"/>
              <w:rPr>
                <w:rFonts w:ascii="Verdana" w:hAnsi="Verdana" w:cs="Tahoma"/>
                <w:b/>
                <w:sz w:val="22"/>
                <w:szCs w:val="22"/>
              </w:rPr>
            </w:pPr>
            <w:r>
              <w:rPr>
                <w:rFonts w:ascii="Verdana" w:hAnsi="Verdana" w:cs="Tahoma"/>
                <w:b/>
                <w:sz w:val="22"/>
                <w:szCs w:val="22"/>
              </w:rPr>
              <w:t>4</w:t>
            </w:r>
          </w:p>
        </w:tc>
      </w:tr>
      <w:tr w:rsidR="00AB0DC5" w:rsidRPr="00330538" w14:paraId="02B1F9BD" w14:textId="77777777" w:rsidTr="0049777F">
        <w:tc>
          <w:tcPr>
            <w:tcW w:w="8148" w:type="dxa"/>
            <w:vAlign w:val="center"/>
          </w:tcPr>
          <w:p w14:paraId="4A3E4F6C" w14:textId="77777777" w:rsidR="00AB0DC5" w:rsidRPr="00330538" w:rsidRDefault="00AB0DC5" w:rsidP="0049777F">
            <w:pPr>
              <w:numPr>
                <w:ilvl w:val="0"/>
                <w:numId w:val="11"/>
              </w:numPr>
              <w:tabs>
                <w:tab w:val="clear" w:pos="720"/>
                <w:tab w:val="num" w:pos="1080"/>
              </w:tabs>
              <w:autoSpaceDE w:val="0"/>
              <w:autoSpaceDN w:val="0"/>
              <w:adjustRightInd w:val="0"/>
              <w:ind w:left="1080"/>
              <w:rPr>
                <w:rFonts w:ascii="Verdana" w:hAnsi="Verdana" w:cs="Tahoma"/>
                <w:b/>
                <w:sz w:val="22"/>
                <w:szCs w:val="22"/>
              </w:rPr>
            </w:pPr>
            <w:r w:rsidRPr="00330538">
              <w:rPr>
                <w:rFonts w:ascii="Verdana" w:hAnsi="Verdana" w:cs="Tahoma"/>
                <w:b/>
                <w:sz w:val="22"/>
                <w:szCs w:val="22"/>
              </w:rPr>
              <w:t>Borderline cognitivo</w:t>
            </w:r>
          </w:p>
        </w:tc>
        <w:tc>
          <w:tcPr>
            <w:tcW w:w="1630" w:type="dxa"/>
            <w:vAlign w:val="center"/>
          </w:tcPr>
          <w:p w14:paraId="5379CCC8" w14:textId="4D8FFF40" w:rsidR="00AB0DC5" w:rsidRPr="00330538" w:rsidRDefault="001A7242" w:rsidP="0049777F">
            <w:pPr>
              <w:autoSpaceDE w:val="0"/>
              <w:autoSpaceDN w:val="0"/>
              <w:adjustRightInd w:val="0"/>
              <w:ind w:left="-108"/>
              <w:jc w:val="center"/>
              <w:rPr>
                <w:rFonts w:ascii="Verdana" w:hAnsi="Verdana" w:cs="Tahoma"/>
                <w:b/>
                <w:sz w:val="22"/>
                <w:szCs w:val="22"/>
              </w:rPr>
            </w:pPr>
            <w:r>
              <w:rPr>
                <w:rFonts w:ascii="Verdana" w:hAnsi="Verdana" w:cs="Tahoma"/>
                <w:b/>
                <w:sz w:val="22"/>
                <w:szCs w:val="22"/>
              </w:rPr>
              <w:t>4</w:t>
            </w:r>
          </w:p>
        </w:tc>
      </w:tr>
      <w:tr w:rsidR="00AB0DC5" w:rsidRPr="00330538" w14:paraId="5B5E317E" w14:textId="77777777" w:rsidTr="0049777F">
        <w:tc>
          <w:tcPr>
            <w:tcW w:w="8148" w:type="dxa"/>
            <w:vAlign w:val="center"/>
          </w:tcPr>
          <w:p w14:paraId="00C67C6A" w14:textId="77777777" w:rsidR="00AB0DC5" w:rsidRPr="00330538" w:rsidRDefault="00AB0DC5" w:rsidP="0049777F">
            <w:pPr>
              <w:numPr>
                <w:ilvl w:val="0"/>
                <w:numId w:val="11"/>
              </w:numPr>
              <w:tabs>
                <w:tab w:val="clear" w:pos="720"/>
                <w:tab w:val="num" w:pos="1080"/>
              </w:tabs>
              <w:autoSpaceDE w:val="0"/>
              <w:autoSpaceDN w:val="0"/>
              <w:adjustRightInd w:val="0"/>
              <w:ind w:left="1080"/>
              <w:rPr>
                <w:rFonts w:ascii="Verdana" w:hAnsi="Verdana" w:cs="Tahoma"/>
                <w:b/>
                <w:sz w:val="22"/>
                <w:szCs w:val="22"/>
              </w:rPr>
            </w:pPr>
            <w:r w:rsidRPr="00330538">
              <w:rPr>
                <w:rFonts w:ascii="Verdana" w:hAnsi="Verdana" w:cs="Tahoma"/>
                <w:b/>
                <w:sz w:val="22"/>
                <w:szCs w:val="22"/>
              </w:rPr>
              <w:t>Altro</w:t>
            </w:r>
          </w:p>
        </w:tc>
        <w:tc>
          <w:tcPr>
            <w:tcW w:w="1630" w:type="dxa"/>
            <w:vAlign w:val="center"/>
          </w:tcPr>
          <w:p w14:paraId="599F9D30" w14:textId="77777777" w:rsidR="00AB0DC5" w:rsidRPr="00330538" w:rsidRDefault="00AB0DC5" w:rsidP="0049777F">
            <w:pPr>
              <w:autoSpaceDE w:val="0"/>
              <w:autoSpaceDN w:val="0"/>
              <w:adjustRightInd w:val="0"/>
              <w:ind w:left="-108"/>
              <w:jc w:val="center"/>
              <w:rPr>
                <w:rFonts w:ascii="Verdana" w:hAnsi="Verdana" w:cs="Tahoma"/>
                <w:b/>
                <w:sz w:val="22"/>
                <w:szCs w:val="22"/>
              </w:rPr>
            </w:pPr>
          </w:p>
        </w:tc>
      </w:tr>
      <w:tr w:rsidR="00AB0DC5" w:rsidRPr="00330538" w14:paraId="4AAB05ED" w14:textId="77777777" w:rsidTr="0049777F">
        <w:tc>
          <w:tcPr>
            <w:tcW w:w="8148" w:type="dxa"/>
            <w:vAlign w:val="center"/>
          </w:tcPr>
          <w:p w14:paraId="479D8D8F" w14:textId="77777777" w:rsidR="00AB0DC5" w:rsidRPr="00330538" w:rsidRDefault="00AB0DC5" w:rsidP="0049777F">
            <w:pPr>
              <w:numPr>
                <w:ilvl w:val="0"/>
                <w:numId w:val="9"/>
              </w:numPr>
              <w:autoSpaceDE w:val="0"/>
              <w:autoSpaceDN w:val="0"/>
              <w:adjustRightInd w:val="0"/>
              <w:rPr>
                <w:rFonts w:ascii="Verdana" w:hAnsi="Verdana" w:cs="Tahoma"/>
                <w:b/>
                <w:sz w:val="22"/>
                <w:szCs w:val="22"/>
              </w:rPr>
            </w:pPr>
            <w:r w:rsidRPr="00330538">
              <w:rPr>
                <w:rFonts w:ascii="Verdana" w:hAnsi="Verdana" w:cs="Tahoma"/>
                <w:b/>
                <w:sz w:val="22"/>
                <w:szCs w:val="22"/>
              </w:rPr>
              <w:t>svantaggio (indicare il disagio prevalente)</w:t>
            </w:r>
          </w:p>
        </w:tc>
        <w:tc>
          <w:tcPr>
            <w:tcW w:w="1630" w:type="dxa"/>
            <w:vAlign w:val="center"/>
          </w:tcPr>
          <w:p w14:paraId="024C782D" w14:textId="77777777" w:rsidR="00AB0DC5" w:rsidRPr="00330538" w:rsidRDefault="00AB0DC5" w:rsidP="0049777F">
            <w:pPr>
              <w:autoSpaceDE w:val="0"/>
              <w:autoSpaceDN w:val="0"/>
              <w:adjustRightInd w:val="0"/>
              <w:ind w:left="-108"/>
              <w:jc w:val="center"/>
              <w:rPr>
                <w:rFonts w:ascii="Verdana" w:hAnsi="Verdana" w:cs="Tahoma"/>
                <w:b/>
                <w:sz w:val="22"/>
                <w:szCs w:val="22"/>
              </w:rPr>
            </w:pPr>
          </w:p>
        </w:tc>
      </w:tr>
      <w:tr w:rsidR="00AB0DC5" w:rsidRPr="00330538" w14:paraId="400C727A" w14:textId="77777777" w:rsidTr="0049777F">
        <w:tc>
          <w:tcPr>
            <w:tcW w:w="8148" w:type="dxa"/>
            <w:vAlign w:val="center"/>
          </w:tcPr>
          <w:p w14:paraId="1E0F3C0E" w14:textId="77777777" w:rsidR="00AB0DC5" w:rsidRPr="00330538" w:rsidRDefault="00AB0DC5" w:rsidP="0049777F">
            <w:pPr>
              <w:numPr>
                <w:ilvl w:val="0"/>
                <w:numId w:val="12"/>
              </w:numPr>
              <w:tabs>
                <w:tab w:val="clear" w:pos="720"/>
                <w:tab w:val="num" w:pos="1080"/>
              </w:tabs>
              <w:autoSpaceDE w:val="0"/>
              <w:autoSpaceDN w:val="0"/>
              <w:adjustRightInd w:val="0"/>
              <w:ind w:left="1080"/>
              <w:rPr>
                <w:rFonts w:ascii="Verdana" w:hAnsi="Verdana" w:cs="Tahoma"/>
                <w:b/>
                <w:sz w:val="22"/>
                <w:szCs w:val="22"/>
              </w:rPr>
            </w:pPr>
            <w:r w:rsidRPr="00330538">
              <w:rPr>
                <w:rFonts w:ascii="Verdana" w:hAnsi="Verdana" w:cs="Tahoma"/>
                <w:b/>
                <w:sz w:val="22"/>
                <w:szCs w:val="22"/>
              </w:rPr>
              <w:t>Socio-economico</w:t>
            </w:r>
          </w:p>
        </w:tc>
        <w:tc>
          <w:tcPr>
            <w:tcW w:w="1630" w:type="dxa"/>
            <w:vAlign w:val="center"/>
          </w:tcPr>
          <w:p w14:paraId="497F9F3B" w14:textId="28400E8C" w:rsidR="00AB0DC5" w:rsidRPr="00330538" w:rsidRDefault="001A7242" w:rsidP="0049777F">
            <w:pPr>
              <w:autoSpaceDE w:val="0"/>
              <w:autoSpaceDN w:val="0"/>
              <w:adjustRightInd w:val="0"/>
              <w:ind w:left="-108"/>
              <w:jc w:val="center"/>
              <w:rPr>
                <w:rFonts w:ascii="Verdana" w:hAnsi="Verdana" w:cs="Tahoma"/>
                <w:b/>
                <w:sz w:val="22"/>
                <w:szCs w:val="22"/>
              </w:rPr>
            </w:pPr>
            <w:r>
              <w:rPr>
                <w:rFonts w:ascii="Verdana" w:hAnsi="Verdana" w:cs="Tahoma"/>
                <w:b/>
                <w:sz w:val="22"/>
                <w:szCs w:val="22"/>
              </w:rPr>
              <w:t>3</w:t>
            </w:r>
          </w:p>
        </w:tc>
      </w:tr>
      <w:tr w:rsidR="00AB0DC5" w:rsidRPr="00330538" w14:paraId="1FCCAC1A" w14:textId="77777777" w:rsidTr="0049777F">
        <w:tc>
          <w:tcPr>
            <w:tcW w:w="8148" w:type="dxa"/>
            <w:vAlign w:val="center"/>
          </w:tcPr>
          <w:p w14:paraId="38907635" w14:textId="77777777" w:rsidR="00AB0DC5" w:rsidRPr="00330538" w:rsidRDefault="00AB0DC5" w:rsidP="0049777F">
            <w:pPr>
              <w:numPr>
                <w:ilvl w:val="0"/>
                <w:numId w:val="12"/>
              </w:numPr>
              <w:tabs>
                <w:tab w:val="clear" w:pos="720"/>
                <w:tab w:val="num" w:pos="1080"/>
              </w:tabs>
              <w:autoSpaceDE w:val="0"/>
              <w:autoSpaceDN w:val="0"/>
              <w:adjustRightInd w:val="0"/>
              <w:ind w:left="1080"/>
              <w:rPr>
                <w:rFonts w:ascii="Verdana" w:hAnsi="Verdana" w:cs="Tahoma"/>
                <w:b/>
                <w:sz w:val="22"/>
                <w:szCs w:val="22"/>
              </w:rPr>
            </w:pPr>
            <w:r w:rsidRPr="00330538">
              <w:rPr>
                <w:rFonts w:ascii="Verdana" w:hAnsi="Verdana" w:cs="Tahoma"/>
                <w:b/>
                <w:sz w:val="22"/>
                <w:szCs w:val="22"/>
              </w:rPr>
              <w:t>Linguistico-culturale</w:t>
            </w:r>
          </w:p>
        </w:tc>
        <w:tc>
          <w:tcPr>
            <w:tcW w:w="1630" w:type="dxa"/>
            <w:vAlign w:val="center"/>
          </w:tcPr>
          <w:p w14:paraId="19139876" w14:textId="3C7AD199" w:rsidR="00AB0DC5" w:rsidRPr="00330538" w:rsidRDefault="001A7242" w:rsidP="0049777F">
            <w:pPr>
              <w:autoSpaceDE w:val="0"/>
              <w:autoSpaceDN w:val="0"/>
              <w:adjustRightInd w:val="0"/>
              <w:ind w:left="-108"/>
              <w:jc w:val="center"/>
              <w:rPr>
                <w:rFonts w:ascii="Verdana" w:hAnsi="Verdana" w:cs="Tahoma"/>
                <w:b/>
                <w:sz w:val="22"/>
                <w:szCs w:val="22"/>
              </w:rPr>
            </w:pPr>
            <w:r>
              <w:rPr>
                <w:rFonts w:ascii="Verdana" w:hAnsi="Verdana" w:cs="Tahoma"/>
                <w:b/>
                <w:sz w:val="22"/>
                <w:szCs w:val="22"/>
              </w:rPr>
              <w:t>4</w:t>
            </w:r>
          </w:p>
        </w:tc>
      </w:tr>
      <w:tr w:rsidR="00AB0DC5" w:rsidRPr="00330538" w14:paraId="31EF3F60" w14:textId="77777777" w:rsidTr="0049777F">
        <w:tc>
          <w:tcPr>
            <w:tcW w:w="8148" w:type="dxa"/>
            <w:vAlign w:val="center"/>
          </w:tcPr>
          <w:p w14:paraId="09F334FE" w14:textId="77777777" w:rsidR="00AB0DC5" w:rsidRPr="00330538" w:rsidRDefault="00AB0DC5" w:rsidP="0049777F">
            <w:pPr>
              <w:numPr>
                <w:ilvl w:val="0"/>
                <w:numId w:val="12"/>
              </w:numPr>
              <w:tabs>
                <w:tab w:val="clear" w:pos="720"/>
                <w:tab w:val="num" w:pos="1080"/>
              </w:tabs>
              <w:autoSpaceDE w:val="0"/>
              <w:autoSpaceDN w:val="0"/>
              <w:adjustRightInd w:val="0"/>
              <w:ind w:left="1080"/>
              <w:rPr>
                <w:rFonts w:ascii="Verdana" w:hAnsi="Verdana" w:cs="Tahoma"/>
                <w:b/>
                <w:sz w:val="22"/>
                <w:szCs w:val="22"/>
              </w:rPr>
            </w:pPr>
            <w:r w:rsidRPr="00330538">
              <w:rPr>
                <w:rFonts w:ascii="Verdana" w:hAnsi="Verdana" w:cs="Tahoma"/>
                <w:b/>
                <w:sz w:val="22"/>
                <w:szCs w:val="22"/>
              </w:rPr>
              <w:t>Disagio comportamentale/relazionale</w:t>
            </w:r>
          </w:p>
        </w:tc>
        <w:tc>
          <w:tcPr>
            <w:tcW w:w="1630" w:type="dxa"/>
            <w:vAlign w:val="center"/>
          </w:tcPr>
          <w:p w14:paraId="5244BC0E" w14:textId="5E05690B" w:rsidR="00AB0DC5" w:rsidRPr="00330538" w:rsidRDefault="001A7242" w:rsidP="0049777F">
            <w:pPr>
              <w:autoSpaceDE w:val="0"/>
              <w:autoSpaceDN w:val="0"/>
              <w:adjustRightInd w:val="0"/>
              <w:ind w:left="-108"/>
              <w:jc w:val="center"/>
              <w:rPr>
                <w:rFonts w:ascii="Verdana" w:hAnsi="Verdana" w:cs="Tahoma"/>
                <w:b/>
                <w:sz w:val="22"/>
                <w:szCs w:val="22"/>
              </w:rPr>
            </w:pPr>
            <w:r>
              <w:rPr>
                <w:rFonts w:ascii="Verdana" w:hAnsi="Verdana" w:cs="Tahoma"/>
                <w:b/>
                <w:sz w:val="22"/>
                <w:szCs w:val="22"/>
              </w:rPr>
              <w:t>10</w:t>
            </w:r>
          </w:p>
        </w:tc>
      </w:tr>
      <w:tr w:rsidR="00AB0DC5" w:rsidRPr="00330538" w14:paraId="46237F72" w14:textId="77777777" w:rsidTr="0049777F">
        <w:tc>
          <w:tcPr>
            <w:tcW w:w="8148" w:type="dxa"/>
            <w:vAlign w:val="center"/>
          </w:tcPr>
          <w:p w14:paraId="425F1AFE" w14:textId="77777777" w:rsidR="00AB0DC5" w:rsidRPr="00330538" w:rsidRDefault="00AB0DC5" w:rsidP="0049777F">
            <w:pPr>
              <w:numPr>
                <w:ilvl w:val="0"/>
                <w:numId w:val="12"/>
              </w:numPr>
              <w:tabs>
                <w:tab w:val="clear" w:pos="720"/>
                <w:tab w:val="num" w:pos="1080"/>
              </w:tabs>
              <w:autoSpaceDE w:val="0"/>
              <w:autoSpaceDN w:val="0"/>
              <w:adjustRightInd w:val="0"/>
              <w:ind w:left="1080"/>
              <w:rPr>
                <w:rFonts w:ascii="Verdana" w:hAnsi="Verdana" w:cs="Tahoma"/>
                <w:b/>
                <w:sz w:val="22"/>
                <w:szCs w:val="22"/>
              </w:rPr>
            </w:pPr>
            <w:r w:rsidRPr="00330538">
              <w:rPr>
                <w:rFonts w:ascii="Verdana" w:hAnsi="Verdana" w:cs="Tahoma"/>
                <w:b/>
                <w:sz w:val="22"/>
                <w:szCs w:val="22"/>
              </w:rPr>
              <w:t xml:space="preserve">Altro </w:t>
            </w:r>
          </w:p>
        </w:tc>
        <w:tc>
          <w:tcPr>
            <w:tcW w:w="1630" w:type="dxa"/>
            <w:vAlign w:val="center"/>
          </w:tcPr>
          <w:p w14:paraId="559B694D" w14:textId="40821B39" w:rsidR="00AB0DC5" w:rsidRPr="00330538" w:rsidRDefault="001A7242" w:rsidP="0049777F">
            <w:pPr>
              <w:autoSpaceDE w:val="0"/>
              <w:autoSpaceDN w:val="0"/>
              <w:adjustRightInd w:val="0"/>
              <w:ind w:left="-108"/>
              <w:jc w:val="center"/>
              <w:rPr>
                <w:rFonts w:ascii="Verdana" w:hAnsi="Verdana" w:cs="Tahoma"/>
                <w:b/>
                <w:sz w:val="22"/>
                <w:szCs w:val="22"/>
              </w:rPr>
            </w:pPr>
            <w:r>
              <w:rPr>
                <w:rFonts w:ascii="Verdana" w:hAnsi="Verdana" w:cs="Tahoma"/>
                <w:b/>
                <w:sz w:val="22"/>
                <w:szCs w:val="22"/>
              </w:rPr>
              <w:t>33</w:t>
            </w:r>
          </w:p>
        </w:tc>
      </w:tr>
      <w:tr w:rsidR="00AB0DC5" w:rsidRPr="00330538" w14:paraId="5EEE3E51" w14:textId="77777777" w:rsidTr="0049777F">
        <w:tc>
          <w:tcPr>
            <w:tcW w:w="8148" w:type="dxa"/>
            <w:vAlign w:val="center"/>
          </w:tcPr>
          <w:p w14:paraId="5ADD1566" w14:textId="77777777" w:rsidR="00AB0DC5" w:rsidRPr="00330538" w:rsidRDefault="00AB0DC5" w:rsidP="0049777F">
            <w:pPr>
              <w:autoSpaceDE w:val="0"/>
              <w:autoSpaceDN w:val="0"/>
              <w:adjustRightInd w:val="0"/>
              <w:jc w:val="right"/>
              <w:rPr>
                <w:rFonts w:ascii="Verdana" w:hAnsi="Verdana" w:cs="Tahoma"/>
                <w:b/>
                <w:sz w:val="22"/>
                <w:szCs w:val="22"/>
              </w:rPr>
            </w:pPr>
            <w:r w:rsidRPr="00330538">
              <w:rPr>
                <w:rFonts w:ascii="Verdana" w:hAnsi="Verdana" w:cs="Tahoma"/>
                <w:b/>
                <w:sz w:val="22"/>
                <w:szCs w:val="22"/>
              </w:rPr>
              <w:t>Totali</w:t>
            </w:r>
          </w:p>
        </w:tc>
        <w:tc>
          <w:tcPr>
            <w:tcW w:w="1630" w:type="dxa"/>
            <w:vAlign w:val="center"/>
          </w:tcPr>
          <w:p w14:paraId="6E8AD3DA" w14:textId="2AEF1631" w:rsidR="00AB0DC5" w:rsidRPr="00330538" w:rsidRDefault="00146C6B" w:rsidP="0049777F">
            <w:pPr>
              <w:autoSpaceDE w:val="0"/>
              <w:autoSpaceDN w:val="0"/>
              <w:adjustRightInd w:val="0"/>
              <w:ind w:left="-108"/>
              <w:jc w:val="center"/>
              <w:rPr>
                <w:rFonts w:ascii="Verdana" w:hAnsi="Verdana" w:cs="Tahoma"/>
                <w:b/>
                <w:sz w:val="22"/>
                <w:szCs w:val="22"/>
              </w:rPr>
            </w:pPr>
            <w:r>
              <w:rPr>
                <w:rFonts w:ascii="Verdana" w:hAnsi="Verdana" w:cs="Tahoma"/>
                <w:b/>
                <w:sz w:val="22"/>
                <w:szCs w:val="22"/>
              </w:rPr>
              <w:t>157</w:t>
            </w:r>
          </w:p>
        </w:tc>
      </w:tr>
      <w:tr w:rsidR="00AB0DC5" w:rsidRPr="00330538" w14:paraId="0DA8FB4B" w14:textId="77777777" w:rsidTr="0049777F">
        <w:tc>
          <w:tcPr>
            <w:tcW w:w="8148" w:type="dxa"/>
            <w:vAlign w:val="center"/>
          </w:tcPr>
          <w:p w14:paraId="74D98775" w14:textId="77777777" w:rsidR="00AB0DC5" w:rsidRPr="00330538" w:rsidRDefault="00AB0DC5" w:rsidP="0049777F">
            <w:pPr>
              <w:autoSpaceDE w:val="0"/>
              <w:autoSpaceDN w:val="0"/>
              <w:adjustRightInd w:val="0"/>
              <w:jc w:val="right"/>
              <w:rPr>
                <w:rFonts w:ascii="Verdana" w:hAnsi="Verdana" w:cs="Tahoma"/>
                <w:b/>
                <w:sz w:val="22"/>
                <w:szCs w:val="22"/>
              </w:rPr>
            </w:pPr>
            <w:r w:rsidRPr="00330538">
              <w:rPr>
                <w:rFonts w:ascii="Verdana" w:hAnsi="Verdana" w:cs="Tahoma"/>
                <w:b/>
                <w:sz w:val="22"/>
                <w:szCs w:val="22"/>
              </w:rPr>
              <w:t>% su popolazione scolastica</w:t>
            </w:r>
          </w:p>
        </w:tc>
        <w:tc>
          <w:tcPr>
            <w:tcW w:w="1630" w:type="dxa"/>
            <w:vAlign w:val="center"/>
          </w:tcPr>
          <w:p w14:paraId="582E9222" w14:textId="15164DDF" w:rsidR="00AB0DC5" w:rsidRPr="00330538" w:rsidRDefault="00650EF8" w:rsidP="0049777F">
            <w:pPr>
              <w:autoSpaceDE w:val="0"/>
              <w:autoSpaceDN w:val="0"/>
              <w:adjustRightInd w:val="0"/>
              <w:ind w:left="-108"/>
              <w:jc w:val="center"/>
              <w:rPr>
                <w:rFonts w:ascii="Verdana" w:hAnsi="Verdana" w:cs="Tahoma"/>
                <w:b/>
                <w:sz w:val="22"/>
                <w:szCs w:val="22"/>
              </w:rPr>
            </w:pPr>
            <w:r>
              <w:rPr>
                <w:rFonts w:ascii="Verdana" w:hAnsi="Verdana" w:cs="Tahoma"/>
                <w:b/>
                <w:sz w:val="22"/>
                <w:szCs w:val="22"/>
              </w:rPr>
              <w:t>1</w:t>
            </w:r>
            <w:r w:rsidR="00CA0F27">
              <w:rPr>
                <w:rFonts w:ascii="Verdana" w:hAnsi="Verdana" w:cs="Tahoma"/>
                <w:b/>
                <w:sz w:val="22"/>
                <w:szCs w:val="22"/>
              </w:rPr>
              <w:t>4</w:t>
            </w:r>
            <w:r>
              <w:rPr>
                <w:rFonts w:ascii="Verdana" w:hAnsi="Verdana" w:cs="Tahoma"/>
                <w:b/>
                <w:sz w:val="22"/>
                <w:szCs w:val="22"/>
              </w:rPr>
              <w:t>,</w:t>
            </w:r>
            <w:r w:rsidR="00CA0F27">
              <w:rPr>
                <w:rFonts w:ascii="Verdana" w:hAnsi="Verdana" w:cs="Tahoma"/>
                <w:b/>
                <w:sz w:val="22"/>
                <w:szCs w:val="22"/>
              </w:rPr>
              <w:t>09</w:t>
            </w:r>
          </w:p>
        </w:tc>
      </w:tr>
      <w:tr w:rsidR="00AB0DC5" w:rsidRPr="00330538" w14:paraId="204FAE20" w14:textId="77777777" w:rsidTr="0049777F">
        <w:tc>
          <w:tcPr>
            <w:tcW w:w="8148" w:type="dxa"/>
            <w:vAlign w:val="center"/>
          </w:tcPr>
          <w:p w14:paraId="26BD3707" w14:textId="77777777" w:rsidR="00AB0DC5" w:rsidRPr="00330538" w:rsidRDefault="00AB0DC5" w:rsidP="0049777F">
            <w:pPr>
              <w:autoSpaceDE w:val="0"/>
              <w:autoSpaceDN w:val="0"/>
              <w:adjustRightInd w:val="0"/>
              <w:rPr>
                <w:rFonts w:ascii="Verdana" w:hAnsi="Verdana" w:cs="Tahoma"/>
                <w:b/>
                <w:sz w:val="22"/>
                <w:szCs w:val="22"/>
              </w:rPr>
            </w:pPr>
            <w:r w:rsidRPr="00330538">
              <w:rPr>
                <w:rFonts w:ascii="Verdana" w:hAnsi="Verdana" w:cs="Tahoma"/>
                <w:b/>
                <w:sz w:val="22"/>
                <w:szCs w:val="22"/>
              </w:rPr>
              <w:t xml:space="preserve">N° PEI redatti dai GLHO </w:t>
            </w:r>
          </w:p>
        </w:tc>
        <w:tc>
          <w:tcPr>
            <w:tcW w:w="1630" w:type="dxa"/>
            <w:vAlign w:val="center"/>
          </w:tcPr>
          <w:p w14:paraId="43F4C5A9" w14:textId="1A3FA762" w:rsidR="00AB0DC5" w:rsidRPr="00330538" w:rsidRDefault="00A83FF3" w:rsidP="002D650B">
            <w:pPr>
              <w:autoSpaceDE w:val="0"/>
              <w:autoSpaceDN w:val="0"/>
              <w:adjustRightInd w:val="0"/>
              <w:ind w:left="-108"/>
              <w:jc w:val="center"/>
              <w:rPr>
                <w:rFonts w:ascii="Verdana" w:hAnsi="Verdana" w:cs="Tahoma"/>
                <w:b/>
                <w:sz w:val="22"/>
                <w:szCs w:val="22"/>
              </w:rPr>
            </w:pPr>
            <w:r w:rsidRPr="00330538">
              <w:rPr>
                <w:rFonts w:ascii="Verdana" w:hAnsi="Verdana" w:cs="Tahoma"/>
                <w:b/>
                <w:sz w:val="22"/>
                <w:szCs w:val="22"/>
              </w:rPr>
              <w:t>5</w:t>
            </w:r>
            <w:r w:rsidR="00514705">
              <w:rPr>
                <w:rFonts w:ascii="Verdana" w:hAnsi="Verdana" w:cs="Tahoma"/>
                <w:b/>
                <w:sz w:val="22"/>
                <w:szCs w:val="22"/>
              </w:rPr>
              <w:t>7</w:t>
            </w:r>
          </w:p>
        </w:tc>
      </w:tr>
      <w:tr w:rsidR="00AB0DC5" w:rsidRPr="00330538" w14:paraId="1AB7772E" w14:textId="77777777" w:rsidTr="0049777F">
        <w:tc>
          <w:tcPr>
            <w:tcW w:w="8148" w:type="dxa"/>
            <w:vAlign w:val="center"/>
          </w:tcPr>
          <w:p w14:paraId="2BD7D146" w14:textId="77777777" w:rsidR="00AB0DC5" w:rsidRPr="00330538" w:rsidRDefault="00AB0DC5" w:rsidP="0049777F">
            <w:pPr>
              <w:autoSpaceDE w:val="0"/>
              <w:autoSpaceDN w:val="0"/>
              <w:adjustRightInd w:val="0"/>
              <w:rPr>
                <w:rFonts w:ascii="Verdana" w:hAnsi="Verdana" w:cs="Tahoma"/>
                <w:b/>
                <w:sz w:val="22"/>
                <w:szCs w:val="22"/>
              </w:rPr>
            </w:pPr>
            <w:r w:rsidRPr="00330538">
              <w:rPr>
                <w:rFonts w:ascii="Verdana" w:hAnsi="Verdana" w:cs="Tahoma"/>
                <w:b/>
                <w:sz w:val="22"/>
                <w:szCs w:val="22"/>
              </w:rPr>
              <w:t xml:space="preserve">N° di PDP redatti dai Consigli di classe in </w:t>
            </w:r>
            <w:r w:rsidRPr="00330538">
              <w:rPr>
                <w:rFonts w:ascii="Verdana" w:hAnsi="Verdana" w:cs="Tahoma"/>
                <w:b/>
                <w:sz w:val="22"/>
                <w:szCs w:val="22"/>
                <w:u w:val="single"/>
              </w:rPr>
              <w:t>presenza</w:t>
            </w:r>
            <w:r w:rsidRPr="00330538">
              <w:rPr>
                <w:rFonts w:ascii="Verdana" w:hAnsi="Verdana" w:cs="Tahoma"/>
                <w:b/>
                <w:sz w:val="22"/>
                <w:szCs w:val="22"/>
              </w:rPr>
              <w:t xml:space="preserve"> di certificazione sanitaria</w:t>
            </w:r>
          </w:p>
        </w:tc>
        <w:tc>
          <w:tcPr>
            <w:tcW w:w="1630" w:type="dxa"/>
            <w:vAlign w:val="center"/>
          </w:tcPr>
          <w:p w14:paraId="1184477E" w14:textId="755CEFFB" w:rsidR="00AB0DC5" w:rsidRPr="00330538" w:rsidRDefault="001A7242" w:rsidP="0049777F">
            <w:pPr>
              <w:autoSpaceDE w:val="0"/>
              <w:autoSpaceDN w:val="0"/>
              <w:adjustRightInd w:val="0"/>
              <w:ind w:left="-108"/>
              <w:jc w:val="center"/>
              <w:rPr>
                <w:rFonts w:ascii="Verdana" w:hAnsi="Verdana" w:cs="Tahoma"/>
                <w:b/>
                <w:sz w:val="22"/>
                <w:szCs w:val="22"/>
              </w:rPr>
            </w:pPr>
            <w:r>
              <w:rPr>
                <w:rFonts w:ascii="Verdana" w:hAnsi="Verdana" w:cs="Tahoma"/>
                <w:b/>
                <w:sz w:val="22"/>
                <w:szCs w:val="22"/>
              </w:rPr>
              <w:t>42</w:t>
            </w:r>
          </w:p>
        </w:tc>
      </w:tr>
      <w:tr w:rsidR="00AB0DC5" w:rsidRPr="00330538" w14:paraId="64EBFAE5" w14:textId="77777777" w:rsidTr="0049777F">
        <w:tc>
          <w:tcPr>
            <w:tcW w:w="8148" w:type="dxa"/>
            <w:vAlign w:val="center"/>
          </w:tcPr>
          <w:p w14:paraId="0B63E15A" w14:textId="77777777" w:rsidR="00AB0DC5" w:rsidRPr="00330538" w:rsidRDefault="00AB0DC5" w:rsidP="0049777F">
            <w:pPr>
              <w:autoSpaceDE w:val="0"/>
              <w:autoSpaceDN w:val="0"/>
              <w:adjustRightInd w:val="0"/>
              <w:rPr>
                <w:rFonts w:ascii="Verdana" w:hAnsi="Verdana" w:cs="Tahoma"/>
                <w:b/>
                <w:sz w:val="22"/>
                <w:szCs w:val="22"/>
              </w:rPr>
            </w:pPr>
            <w:r w:rsidRPr="00330538">
              <w:rPr>
                <w:rFonts w:ascii="Verdana" w:hAnsi="Verdana" w:cs="Tahoma"/>
                <w:b/>
                <w:sz w:val="22"/>
                <w:szCs w:val="22"/>
              </w:rPr>
              <w:t xml:space="preserve">N° di PDP redatti dai Consigli di classe in </w:t>
            </w:r>
            <w:r w:rsidRPr="00330538">
              <w:rPr>
                <w:rFonts w:ascii="Verdana" w:hAnsi="Verdana" w:cs="Tahoma"/>
                <w:b/>
                <w:sz w:val="22"/>
                <w:szCs w:val="22"/>
                <w:u w:val="single"/>
              </w:rPr>
              <w:t>assenza</w:t>
            </w:r>
            <w:r w:rsidRPr="00330538">
              <w:rPr>
                <w:rFonts w:ascii="Verdana" w:hAnsi="Verdana" w:cs="Tahoma"/>
                <w:b/>
                <w:sz w:val="22"/>
                <w:szCs w:val="22"/>
              </w:rPr>
              <w:t xml:space="preserve"> di certificazione sanitaria </w:t>
            </w:r>
          </w:p>
        </w:tc>
        <w:tc>
          <w:tcPr>
            <w:tcW w:w="1630" w:type="dxa"/>
            <w:vAlign w:val="center"/>
          </w:tcPr>
          <w:p w14:paraId="11C8F1AB" w14:textId="1109B0CE" w:rsidR="00AB0DC5" w:rsidRPr="00330538" w:rsidRDefault="001A7242" w:rsidP="0049777F">
            <w:pPr>
              <w:autoSpaceDE w:val="0"/>
              <w:autoSpaceDN w:val="0"/>
              <w:adjustRightInd w:val="0"/>
              <w:ind w:left="-108"/>
              <w:jc w:val="center"/>
              <w:rPr>
                <w:rFonts w:ascii="Verdana" w:hAnsi="Verdana" w:cs="Tahoma"/>
                <w:b/>
                <w:sz w:val="22"/>
                <w:szCs w:val="22"/>
              </w:rPr>
            </w:pPr>
            <w:r>
              <w:rPr>
                <w:rFonts w:ascii="Verdana" w:hAnsi="Verdana" w:cs="Tahoma"/>
                <w:b/>
                <w:sz w:val="22"/>
                <w:szCs w:val="22"/>
              </w:rPr>
              <w:t>58</w:t>
            </w:r>
          </w:p>
        </w:tc>
      </w:tr>
    </w:tbl>
    <w:p w14:paraId="4C0511DC" w14:textId="6ABB54B1" w:rsidR="00AB0DC5" w:rsidRDefault="00AB0DC5">
      <w:pPr>
        <w:rPr>
          <w:rFonts w:ascii="Verdana" w:hAnsi="Verdana"/>
          <w:sz w:val="22"/>
          <w:szCs w:val="22"/>
        </w:rPr>
      </w:pPr>
    </w:p>
    <w:p w14:paraId="2FACF90C" w14:textId="19DB06AC" w:rsidR="00777E7A" w:rsidRDefault="00777E7A">
      <w:pPr>
        <w:rPr>
          <w:rFonts w:ascii="Verdana" w:hAnsi="Verdana"/>
          <w:sz w:val="22"/>
          <w:szCs w:val="22"/>
        </w:rPr>
      </w:pPr>
    </w:p>
    <w:p w14:paraId="029BA8A3" w14:textId="77777777" w:rsidR="00777E7A" w:rsidRPr="00330538" w:rsidRDefault="00777E7A">
      <w:pPr>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3184"/>
        <w:gridCol w:w="1593"/>
      </w:tblGrid>
      <w:tr w:rsidR="00AB0DC5" w:rsidRPr="00330538" w14:paraId="49E1DAAE" w14:textId="77777777" w:rsidTr="0049777F">
        <w:tc>
          <w:tcPr>
            <w:tcW w:w="4928" w:type="dxa"/>
          </w:tcPr>
          <w:p w14:paraId="798B099F" w14:textId="77777777" w:rsidR="00AB0DC5" w:rsidRPr="00330538" w:rsidRDefault="00AB0DC5" w:rsidP="0049777F">
            <w:pPr>
              <w:numPr>
                <w:ilvl w:val="0"/>
                <w:numId w:val="15"/>
              </w:numPr>
              <w:autoSpaceDE w:val="0"/>
              <w:autoSpaceDN w:val="0"/>
              <w:adjustRightInd w:val="0"/>
              <w:rPr>
                <w:rFonts w:ascii="Verdana" w:hAnsi="Verdana" w:cs="Tahoma"/>
                <w:b/>
                <w:sz w:val="22"/>
                <w:szCs w:val="22"/>
              </w:rPr>
            </w:pPr>
            <w:r w:rsidRPr="00330538">
              <w:rPr>
                <w:rFonts w:ascii="Verdana" w:hAnsi="Verdana" w:cs="Tahoma"/>
                <w:b/>
                <w:sz w:val="22"/>
                <w:szCs w:val="22"/>
              </w:rPr>
              <w:t>Risorse professionali specifiche</w:t>
            </w:r>
          </w:p>
        </w:tc>
        <w:tc>
          <w:tcPr>
            <w:tcW w:w="3220" w:type="dxa"/>
          </w:tcPr>
          <w:p w14:paraId="65FD1DC2" w14:textId="77777777" w:rsidR="00AB0DC5" w:rsidRPr="00330538" w:rsidRDefault="00AB0DC5" w:rsidP="0049777F">
            <w:pPr>
              <w:autoSpaceDE w:val="0"/>
              <w:autoSpaceDN w:val="0"/>
              <w:adjustRightInd w:val="0"/>
              <w:rPr>
                <w:rFonts w:ascii="Verdana" w:hAnsi="Verdana" w:cs="Tahoma"/>
                <w:i/>
                <w:sz w:val="22"/>
                <w:szCs w:val="22"/>
              </w:rPr>
            </w:pPr>
            <w:r w:rsidRPr="00330538">
              <w:rPr>
                <w:rFonts w:ascii="Verdana" w:hAnsi="Verdana" w:cs="Tahoma"/>
                <w:i/>
                <w:sz w:val="22"/>
                <w:szCs w:val="22"/>
              </w:rPr>
              <w:t>Prevalentemente utilizzate in…</w:t>
            </w:r>
          </w:p>
        </w:tc>
        <w:tc>
          <w:tcPr>
            <w:tcW w:w="1630" w:type="dxa"/>
          </w:tcPr>
          <w:p w14:paraId="3A6B8533" w14:textId="77777777" w:rsidR="00AB0DC5" w:rsidRPr="00330538" w:rsidRDefault="00AB0DC5" w:rsidP="0049777F">
            <w:pPr>
              <w:autoSpaceDE w:val="0"/>
              <w:autoSpaceDN w:val="0"/>
              <w:adjustRightInd w:val="0"/>
              <w:ind w:left="-108"/>
              <w:jc w:val="center"/>
              <w:rPr>
                <w:rFonts w:ascii="Verdana" w:hAnsi="Verdana" w:cs="Tahoma"/>
                <w:b/>
                <w:sz w:val="22"/>
                <w:szCs w:val="22"/>
              </w:rPr>
            </w:pPr>
            <w:r w:rsidRPr="00330538">
              <w:rPr>
                <w:rFonts w:ascii="Verdana" w:hAnsi="Verdana" w:cs="Tahoma"/>
                <w:b/>
                <w:sz w:val="22"/>
                <w:szCs w:val="22"/>
              </w:rPr>
              <w:t>Sì / No</w:t>
            </w:r>
          </w:p>
        </w:tc>
      </w:tr>
      <w:tr w:rsidR="00AB0DC5" w:rsidRPr="00330538" w14:paraId="1FBC7529" w14:textId="77777777" w:rsidTr="0049777F">
        <w:tc>
          <w:tcPr>
            <w:tcW w:w="4928" w:type="dxa"/>
          </w:tcPr>
          <w:p w14:paraId="788F274A" w14:textId="77777777" w:rsidR="00AB0DC5" w:rsidRPr="00330538" w:rsidRDefault="00AB0DC5" w:rsidP="0049777F">
            <w:pPr>
              <w:autoSpaceDE w:val="0"/>
              <w:autoSpaceDN w:val="0"/>
              <w:adjustRightInd w:val="0"/>
              <w:jc w:val="right"/>
              <w:rPr>
                <w:rFonts w:ascii="Verdana" w:hAnsi="Verdana" w:cs="Tahoma"/>
                <w:b/>
                <w:sz w:val="22"/>
                <w:szCs w:val="22"/>
              </w:rPr>
            </w:pPr>
            <w:r w:rsidRPr="00330538">
              <w:rPr>
                <w:rFonts w:ascii="Verdana" w:hAnsi="Verdana" w:cs="Tahoma"/>
                <w:b/>
                <w:sz w:val="22"/>
                <w:szCs w:val="22"/>
              </w:rPr>
              <w:t>Insegnanti di sostegno</w:t>
            </w:r>
          </w:p>
        </w:tc>
        <w:tc>
          <w:tcPr>
            <w:tcW w:w="3220" w:type="dxa"/>
          </w:tcPr>
          <w:p w14:paraId="26E3392C" w14:textId="77777777" w:rsidR="00AB0DC5" w:rsidRPr="00330538" w:rsidRDefault="00AB0DC5" w:rsidP="0049777F">
            <w:pPr>
              <w:autoSpaceDE w:val="0"/>
              <w:autoSpaceDN w:val="0"/>
              <w:adjustRightInd w:val="0"/>
              <w:rPr>
                <w:rFonts w:ascii="Verdana" w:hAnsi="Verdana" w:cs="Tahoma"/>
                <w:sz w:val="22"/>
                <w:szCs w:val="22"/>
              </w:rPr>
            </w:pPr>
            <w:r w:rsidRPr="00330538">
              <w:rPr>
                <w:rFonts w:ascii="Verdana" w:hAnsi="Verdana" w:cs="Tahoma"/>
                <w:sz w:val="22"/>
                <w:szCs w:val="22"/>
              </w:rPr>
              <w:t>Attività individualizzate e di piccolo gruppo</w:t>
            </w:r>
          </w:p>
        </w:tc>
        <w:tc>
          <w:tcPr>
            <w:tcW w:w="1630" w:type="dxa"/>
          </w:tcPr>
          <w:p w14:paraId="7615070D" w14:textId="77777777" w:rsidR="00AB0DC5" w:rsidRPr="00330538" w:rsidRDefault="000D06A3" w:rsidP="0049777F">
            <w:pPr>
              <w:autoSpaceDE w:val="0"/>
              <w:autoSpaceDN w:val="0"/>
              <w:adjustRightInd w:val="0"/>
              <w:ind w:left="-108"/>
              <w:jc w:val="center"/>
              <w:rPr>
                <w:rFonts w:ascii="Verdana" w:hAnsi="Verdana" w:cs="Tahoma"/>
                <w:b/>
                <w:sz w:val="22"/>
                <w:szCs w:val="22"/>
              </w:rPr>
            </w:pPr>
            <w:r w:rsidRPr="00330538">
              <w:rPr>
                <w:rFonts w:ascii="Verdana" w:hAnsi="Verdana" w:cs="Tahoma"/>
                <w:b/>
                <w:sz w:val="22"/>
                <w:szCs w:val="22"/>
              </w:rPr>
              <w:t>SI</w:t>
            </w:r>
          </w:p>
        </w:tc>
      </w:tr>
      <w:tr w:rsidR="00AB0DC5" w:rsidRPr="00330538" w14:paraId="4B17AA6B" w14:textId="77777777" w:rsidTr="0049777F">
        <w:tc>
          <w:tcPr>
            <w:tcW w:w="4928" w:type="dxa"/>
          </w:tcPr>
          <w:p w14:paraId="1BE76E0E" w14:textId="77777777" w:rsidR="00AB0DC5" w:rsidRPr="00330538" w:rsidRDefault="00AB0DC5" w:rsidP="0049777F">
            <w:pPr>
              <w:autoSpaceDE w:val="0"/>
              <w:autoSpaceDN w:val="0"/>
              <w:adjustRightInd w:val="0"/>
              <w:jc w:val="right"/>
              <w:rPr>
                <w:rFonts w:ascii="Verdana" w:hAnsi="Verdana" w:cs="Tahoma"/>
                <w:b/>
                <w:sz w:val="22"/>
                <w:szCs w:val="22"/>
              </w:rPr>
            </w:pPr>
          </w:p>
        </w:tc>
        <w:tc>
          <w:tcPr>
            <w:tcW w:w="3220" w:type="dxa"/>
          </w:tcPr>
          <w:p w14:paraId="1875BF7E" w14:textId="77777777" w:rsidR="00AB0DC5" w:rsidRPr="00330538" w:rsidRDefault="00AB0DC5" w:rsidP="0049777F">
            <w:pPr>
              <w:autoSpaceDE w:val="0"/>
              <w:autoSpaceDN w:val="0"/>
              <w:adjustRightInd w:val="0"/>
              <w:rPr>
                <w:rFonts w:ascii="Verdana" w:hAnsi="Verdana" w:cs="Tahoma"/>
                <w:sz w:val="22"/>
                <w:szCs w:val="22"/>
              </w:rPr>
            </w:pPr>
            <w:r w:rsidRPr="00330538">
              <w:rPr>
                <w:rFonts w:ascii="Verdana" w:hAnsi="Verdana" w:cs="Tahoma"/>
                <w:sz w:val="22"/>
                <w:szCs w:val="22"/>
              </w:rPr>
              <w:t>Attività laboratoriali integrate (classi aperte, laboratori protetti, ecc.)</w:t>
            </w:r>
          </w:p>
        </w:tc>
        <w:tc>
          <w:tcPr>
            <w:tcW w:w="1630" w:type="dxa"/>
          </w:tcPr>
          <w:p w14:paraId="78400549" w14:textId="77777777" w:rsidR="00AB0DC5" w:rsidRPr="00330538" w:rsidRDefault="000D06A3" w:rsidP="0049777F">
            <w:pPr>
              <w:autoSpaceDE w:val="0"/>
              <w:autoSpaceDN w:val="0"/>
              <w:adjustRightInd w:val="0"/>
              <w:ind w:left="-108"/>
              <w:jc w:val="center"/>
              <w:rPr>
                <w:rFonts w:ascii="Verdana" w:hAnsi="Verdana" w:cs="Tahoma"/>
                <w:b/>
                <w:sz w:val="22"/>
                <w:szCs w:val="22"/>
              </w:rPr>
            </w:pPr>
            <w:r w:rsidRPr="00330538">
              <w:rPr>
                <w:rFonts w:ascii="Verdana" w:hAnsi="Verdana" w:cs="Tahoma"/>
                <w:b/>
                <w:sz w:val="22"/>
                <w:szCs w:val="22"/>
              </w:rPr>
              <w:t>SI</w:t>
            </w:r>
          </w:p>
        </w:tc>
      </w:tr>
      <w:tr w:rsidR="00AB0DC5" w:rsidRPr="00330538" w14:paraId="0520E160" w14:textId="77777777" w:rsidTr="0049777F">
        <w:tc>
          <w:tcPr>
            <w:tcW w:w="4928" w:type="dxa"/>
          </w:tcPr>
          <w:p w14:paraId="65F1B019" w14:textId="77777777" w:rsidR="00A711D3" w:rsidRPr="00330538" w:rsidRDefault="00AB0DC5" w:rsidP="0049777F">
            <w:pPr>
              <w:autoSpaceDE w:val="0"/>
              <w:autoSpaceDN w:val="0"/>
              <w:adjustRightInd w:val="0"/>
              <w:jc w:val="right"/>
              <w:rPr>
                <w:rFonts w:ascii="Verdana" w:hAnsi="Verdana" w:cs="Tahoma"/>
                <w:b/>
                <w:sz w:val="22"/>
                <w:szCs w:val="22"/>
              </w:rPr>
            </w:pPr>
            <w:r w:rsidRPr="00330538">
              <w:rPr>
                <w:rFonts w:ascii="Verdana" w:hAnsi="Verdana" w:cs="Tahoma"/>
                <w:b/>
                <w:sz w:val="22"/>
                <w:szCs w:val="22"/>
              </w:rPr>
              <w:t>AEC</w:t>
            </w:r>
          </w:p>
          <w:p w14:paraId="03FD9823" w14:textId="77777777" w:rsidR="00AB0DC5" w:rsidRPr="00330538" w:rsidRDefault="00A711D3" w:rsidP="0049777F">
            <w:pPr>
              <w:autoSpaceDE w:val="0"/>
              <w:autoSpaceDN w:val="0"/>
              <w:adjustRightInd w:val="0"/>
              <w:jc w:val="right"/>
              <w:rPr>
                <w:rFonts w:ascii="Verdana" w:hAnsi="Verdana" w:cs="Tahoma"/>
                <w:b/>
                <w:sz w:val="22"/>
                <w:szCs w:val="22"/>
              </w:rPr>
            </w:pPr>
            <w:r w:rsidRPr="00330538">
              <w:rPr>
                <w:rFonts w:ascii="Verdana" w:hAnsi="Verdana" w:cs="Tahoma"/>
                <w:b/>
                <w:sz w:val="22"/>
                <w:szCs w:val="22"/>
              </w:rPr>
              <w:t>Assistenza Educativa Culturale</w:t>
            </w:r>
            <w:r w:rsidR="00AB0DC5" w:rsidRPr="00330538">
              <w:rPr>
                <w:rFonts w:ascii="Verdana" w:hAnsi="Verdana" w:cs="Tahoma"/>
                <w:b/>
                <w:sz w:val="22"/>
                <w:szCs w:val="22"/>
              </w:rPr>
              <w:t xml:space="preserve"> </w:t>
            </w:r>
          </w:p>
        </w:tc>
        <w:tc>
          <w:tcPr>
            <w:tcW w:w="3220" w:type="dxa"/>
          </w:tcPr>
          <w:p w14:paraId="32C21D27" w14:textId="77777777" w:rsidR="00AB0DC5" w:rsidRPr="00330538" w:rsidRDefault="00AB0DC5" w:rsidP="0049777F">
            <w:pPr>
              <w:autoSpaceDE w:val="0"/>
              <w:autoSpaceDN w:val="0"/>
              <w:adjustRightInd w:val="0"/>
              <w:rPr>
                <w:rFonts w:ascii="Verdana" w:hAnsi="Verdana" w:cs="Tahoma"/>
                <w:sz w:val="22"/>
                <w:szCs w:val="22"/>
              </w:rPr>
            </w:pPr>
            <w:r w:rsidRPr="00330538">
              <w:rPr>
                <w:rFonts w:ascii="Verdana" w:hAnsi="Verdana" w:cs="Tahoma"/>
                <w:sz w:val="22"/>
                <w:szCs w:val="22"/>
              </w:rPr>
              <w:t>Attività individualizzate e di piccolo gruppo</w:t>
            </w:r>
          </w:p>
        </w:tc>
        <w:tc>
          <w:tcPr>
            <w:tcW w:w="1630" w:type="dxa"/>
          </w:tcPr>
          <w:p w14:paraId="5BE541F9" w14:textId="77777777" w:rsidR="00AB0DC5" w:rsidRPr="00330538" w:rsidRDefault="00A711D3" w:rsidP="0049777F">
            <w:pPr>
              <w:autoSpaceDE w:val="0"/>
              <w:autoSpaceDN w:val="0"/>
              <w:adjustRightInd w:val="0"/>
              <w:ind w:left="-108"/>
              <w:jc w:val="center"/>
              <w:rPr>
                <w:rFonts w:ascii="Verdana" w:hAnsi="Verdana" w:cs="Tahoma"/>
                <w:b/>
                <w:sz w:val="22"/>
                <w:szCs w:val="22"/>
              </w:rPr>
            </w:pPr>
            <w:r w:rsidRPr="00330538">
              <w:rPr>
                <w:rFonts w:ascii="Verdana" w:hAnsi="Verdana" w:cs="Tahoma"/>
                <w:b/>
                <w:sz w:val="22"/>
                <w:szCs w:val="22"/>
              </w:rPr>
              <w:t>NO</w:t>
            </w:r>
          </w:p>
        </w:tc>
      </w:tr>
      <w:tr w:rsidR="00AB0DC5" w:rsidRPr="00330538" w14:paraId="326B5C28" w14:textId="77777777" w:rsidTr="0049777F">
        <w:tc>
          <w:tcPr>
            <w:tcW w:w="4928" w:type="dxa"/>
          </w:tcPr>
          <w:p w14:paraId="5972D346" w14:textId="77777777" w:rsidR="00AB0DC5" w:rsidRPr="00330538" w:rsidRDefault="00AB0DC5" w:rsidP="0049777F">
            <w:pPr>
              <w:autoSpaceDE w:val="0"/>
              <w:autoSpaceDN w:val="0"/>
              <w:adjustRightInd w:val="0"/>
              <w:jc w:val="right"/>
              <w:rPr>
                <w:rFonts w:ascii="Verdana" w:hAnsi="Verdana" w:cs="Tahoma"/>
                <w:b/>
                <w:sz w:val="22"/>
                <w:szCs w:val="22"/>
              </w:rPr>
            </w:pPr>
          </w:p>
        </w:tc>
        <w:tc>
          <w:tcPr>
            <w:tcW w:w="3220" w:type="dxa"/>
          </w:tcPr>
          <w:p w14:paraId="25201580" w14:textId="77777777" w:rsidR="00AB0DC5" w:rsidRPr="00330538" w:rsidRDefault="00AB0DC5" w:rsidP="0049777F">
            <w:pPr>
              <w:autoSpaceDE w:val="0"/>
              <w:autoSpaceDN w:val="0"/>
              <w:adjustRightInd w:val="0"/>
              <w:rPr>
                <w:rFonts w:ascii="Verdana" w:hAnsi="Verdana" w:cs="Tahoma"/>
                <w:sz w:val="22"/>
                <w:szCs w:val="22"/>
              </w:rPr>
            </w:pPr>
            <w:r w:rsidRPr="00330538">
              <w:rPr>
                <w:rFonts w:ascii="Verdana" w:hAnsi="Verdana" w:cs="Tahoma"/>
                <w:sz w:val="22"/>
                <w:szCs w:val="22"/>
              </w:rPr>
              <w:t>Attività laboratoriali integrate (classi aperte, laboratori protetti, ecc.)</w:t>
            </w:r>
          </w:p>
        </w:tc>
        <w:tc>
          <w:tcPr>
            <w:tcW w:w="1630" w:type="dxa"/>
          </w:tcPr>
          <w:p w14:paraId="5AE586A5" w14:textId="77777777" w:rsidR="00AB0DC5" w:rsidRPr="00330538" w:rsidRDefault="00A711D3" w:rsidP="0049777F">
            <w:pPr>
              <w:autoSpaceDE w:val="0"/>
              <w:autoSpaceDN w:val="0"/>
              <w:adjustRightInd w:val="0"/>
              <w:ind w:left="-108"/>
              <w:jc w:val="center"/>
              <w:rPr>
                <w:rFonts w:ascii="Verdana" w:hAnsi="Verdana" w:cs="Tahoma"/>
                <w:b/>
                <w:sz w:val="22"/>
                <w:szCs w:val="22"/>
              </w:rPr>
            </w:pPr>
            <w:r w:rsidRPr="00330538">
              <w:rPr>
                <w:rFonts w:ascii="Verdana" w:hAnsi="Verdana" w:cs="Tahoma"/>
                <w:b/>
                <w:sz w:val="22"/>
                <w:szCs w:val="22"/>
              </w:rPr>
              <w:t>NO</w:t>
            </w:r>
          </w:p>
        </w:tc>
      </w:tr>
      <w:tr w:rsidR="00AB0DC5" w:rsidRPr="00330538" w14:paraId="6B849CDD" w14:textId="77777777" w:rsidTr="0049777F">
        <w:tc>
          <w:tcPr>
            <w:tcW w:w="4928" w:type="dxa"/>
          </w:tcPr>
          <w:p w14:paraId="5BBB39CE" w14:textId="77777777" w:rsidR="00AB0DC5" w:rsidRPr="00330538" w:rsidRDefault="00AB0DC5" w:rsidP="0049777F">
            <w:pPr>
              <w:autoSpaceDE w:val="0"/>
              <w:autoSpaceDN w:val="0"/>
              <w:adjustRightInd w:val="0"/>
              <w:jc w:val="right"/>
              <w:rPr>
                <w:rFonts w:ascii="Verdana" w:hAnsi="Verdana" w:cs="Tahoma"/>
                <w:b/>
                <w:sz w:val="22"/>
                <w:szCs w:val="22"/>
              </w:rPr>
            </w:pPr>
            <w:r w:rsidRPr="00330538">
              <w:rPr>
                <w:rFonts w:ascii="Verdana" w:hAnsi="Verdana" w:cs="Tahoma"/>
                <w:b/>
                <w:sz w:val="22"/>
                <w:szCs w:val="22"/>
              </w:rPr>
              <w:t>Assistenti alla comunicazione</w:t>
            </w:r>
          </w:p>
        </w:tc>
        <w:tc>
          <w:tcPr>
            <w:tcW w:w="3220" w:type="dxa"/>
          </w:tcPr>
          <w:p w14:paraId="38A5746B" w14:textId="77777777" w:rsidR="00AB0DC5" w:rsidRPr="00330538" w:rsidRDefault="00AB0DC5" w:rsidP="0049777F">
            <w:pPr>
              <w:autoSpaceDE w:val="0"/>
              <w:autoSpaceDN w:val="0"/>
              <w:adjustRightInd w:val="0"/>
              <w:rPr>
                <w:rFonts w:ascii="Verdana" w:hAnsi="Verdana" w:cs="Tahoma"/>
                <w:sz w:val="22"/>
                <w:szCs w:val="22"/>
              </w:rPr>
            </w:pPr>
            <w:r w:rsidRPr="00330538">
              <w:rPr>
                <w:rFonts w:ascii="Verdana" w:hAnsi="Verdana" w:cs="Tahoma"/>
                <w:sz w:val="22"/>
                <w:szCs w:val="22"/>
              </w:rPr>
              <w:t>Attività individualizzate e di piccolo gruppo</w:t>
            </w:r>
          </w:p>
        </w:tc>
        <w:tc>
          <w:tcPr>
            <w:tcW w:w="1630" w:type="dxa"/>
          </w:tcPr>
          <w:p w14:paraId="3E700BE1" w14:textId="77777777" w:rsidR="00AB0DC5" w:rsidRPr="00330538" w:rsidRDefault="00F356D7" w:rsidP="0049777F">
            <w:pPr>
              <w:autoSpaceDE w:val="0"/>
              <w:autoSpaceDN w:val="0"/>
              <w:adjustRightInd w:val="0"/>
              <w:ind w:left="-108"/>
              <w:jc w:val="center"/>
              <w:rPr>
                <w:rFonts w:ascii="Verdana" w:hAnsi="Verdana" w:cs="Tahoma"/>
                <w:b/>
                <w:sz w:val="22"/>
                <w:szCs w:val="22"/>
              </w:rPr>
            </w:pPr>
            <w:r w:rsidRPr="00330538">
              <w:rPr>
                <w:rFonts w:ascii="Verdana" w:hAnsi="Verdana" w:cs="Tahoma"/>
                <w:b/>
                <w:sz w:val="22"/>
                <w:szCs w:val="22"/>
              </w:rPr>
              <w:t>SI</w:t>
            </w:r>
          </w:p>
        </w:tc>
      </w:tr>
      <w:tr w:rsidR="00AB0DC5" w:rsidRPr="00330538" w14:paraId="15D0AFD3" w14:textId="77777777" w:rsidTr="0049777F">
        <w:tc>
          <w:tcPr>
            <w:tcW w:w="4928" w:type="dxa"/>
          </w:tcPr>
          <w:p w14:paraId="5982BA3A" w14:textId="77777777" w:rsidR="00AB0DC5" w:rsidRPr="00330538" w:rsidRDefault="00AB0DC5" w:rsidP="0049777F">
            <w:pPr>
              <w:autoSpaceDE w:val="0"/>
              <w:autoSpaceDN w:val="0"/>
              <w:adjustRightInd w:val="0"/>
              <w:jc w:val="right"/>
              <w:rPr>
                <w:rFonts w:ascii="Verdana" w:hAnsi="Verdana" w:cs="Tahoma"/>
                <w:b/>
                <w:sz w:val="22"/>
                <w:szCs w:val="22"/>
              </w:rPr>
            </w:pPr>
          </w:p>
        </w:tc>
        <w:tc>
          <w:tcPr>
            <w:tcW w:w="3220" w:type="dxa"/>
          </w:tcPr>
          <w:p w14:paraId="072F2B4D" w14:textId="77777777" w:rsidR="00AB0DC5" w:rsidRPr="00330538" w:rsidRDefault="00AB0DC5" w:rsidP="0049777F">
            <w:pPr>
              <w:autoSpaceDE w:val="0"/>
              <w:autoSpaceDN w:val="0"/>
              <w:adjustRightInd w:val="0"/>
              <w:rPr>
                <w:rFonts w:ascii="Verdana" w:hAnsi="Verdana" w:cs="Tahoma"/>
                <w:sz w:val="22"/>
                <w:szCs w:val="22"/>
              </w:rPr>
            </w:pPr>
            <w:r w:rsidRPr="00330538">
              <w:rPr>
                <w:rFonts w:ascii="Verdana" w:hAnsi="Verdana" w:cs="Tahoma"/>
                <w:sz w:val="22"/>
                <w:szCs w:val="22"/>
              </w:rPr>
              <w:t>Attività laboratoriali integrate (classi aperte, laboratori protetti, ecc.)</w:t>
            </w:r>
          </w:p>
        </w:tc>
        <w:tc>
          <w:tcPr>
            <w:tcW w:w="1630" w:type="dxa"/>
          </w:tcPr>
          <w:p w14:paraId="379CCF7D" w14:textId="77777777" w:rsidR="00AB0DC5" w:rsidRPr="00330538" w:rsidRDefault="00F356D7" w:rsidP="0049777F">
            <w:pPr>
              <w:autoSpaceDE w:val="0"/>
              <w:autoSpaceDN w:val="0"/>
              <w:adjustRightInd w:val="0"/>
              <w:ind w:left="-108"/>
              <w:jc w:val="center"/>
              <w:rPr>
                <w:rFonts w:ascii="Verdana" w:hAnsi="Verdana" w:cs="Tahoma"/>
                <w:b/>
                <w:sz w:val="22"/>
                <w:szCs w:val="22"/>
              </w:rPr>
            </w:pPr>
            <w:r w:rsidRPr="00330538">
              <w:rPr>
                <w:rFonts w:ascii="Verdana" w:hAnsi="Verdana" w:cs="Tahoma"/>
                <w:b/>
                <w:sz w:val="22"/>
                <w:szCs w:val="22"/>
              </w:rPr>
              <w:t>SI</w:t>
            </w:r>
          </w:p>
        </w:tc>
      </w:tr>
      <w:tr w:rsidR="00AB0DC5" w:rsidRPr="00330538" w14:paraId="27875FA9" w14:textId="77777777" w:rsidTr="0049777F">
        <w:tc>
          <w:tcPr>
            <w:tcW w:w="4928" w:type="dxa"/>
          </w:tcPr>
          <w:p w14:paraId="01F5FB16" w14:textId="77777777" w:rsidR="00AB0DC5" w:rsidRPr="00330538" w:rsidRDefault="00AB0DC5" w:rsidP="0049777F">
            <w:pPr>
              <w:autoSpaceDE w:val="0"/>
              <w:autoSpaceDN w:val="0"/>
              <w:adjustRightInd w:val="0"/>
              <w:jc w:val="right"/>
              <w:rPr>
                <w:rFonts w:ascii="Verdana" w:hAnsi="Verdana" w:cs="Tahoma"/>
                <w:b/>
                <w:sz w:val="22"/>
                <w:szCs w:val="22"/>
              </w:rPr>
            </w:pPr>
            <w:r w:rsidRPr="00330538">
              <w:rPr>
                <w:rFonts w:ascii="Verdana" w:hAnsi="Verdana" w:cs="Tahoma"/>
                <w:b/>
                <w:sz w:val="22"/>
                <w:szCs w:val="22"/>
              </w:rPr>
              <w:t>Funzioni strumentali / coordinamento</w:t>
            </w:r>
          </w:p>
        </w:tc>
        <w:tc>
          <w:tcPr>
            <w:tcW w:w="3220" w:type="dxa"/>
          </w:tcPr>
          <w:p w14:paraId="54AE2EC4" w14:textId="77777777" w:rsidR="00AB0DC5" w:rsidRPr="00330538" w:rsidRDefault="00AB0DC5" w:rsidP="0049777F">
            <w:pPr>
              <w:autoSpaceDE w:val="0"/>
              <w:autoSpaceDN w:val="0"/>
              <w:adjustRightInd w:val="0"/>
              <w:rPr>
                <w:rFonts w:ascii="Verdana" w:hAnsi="Verdana" w:cs="Tahoma"/>
                <w:b/>
                <w:sz w:val="22"/>
                <w:szCs w:val="22"/>
              </w:rPr>
            </w:pPr>
          </w:p>
        </w:tc>
        <w:tc>
          <w:tcPr>
            <w:tcW w:w="1630" w:type="dxa"/>
          </w:tcPr>
          <w:p w14:paraId="394502C0" w14:textId="77777777" w:rsidR="00AB0DC5" w:rsidRPr="00330538" w:rsidRDefault="00F356D7" w:rsidP="0049777F">
            <w:pPr>
              <w:autoSpaceDE w:val="0"/>
              <w:autoSpaceDN w:val="0"/>
              <w:adjustRightInd w:val="0"/>
              <w:ind w:left="-108"/>
              <w:jc w:val="center"/>
              <w:rPr>
                <w:rFonts w:ascii="Verdana" w:hAnsi="Verdana" w:cs="Tahoma"/>
                <w:b/>
                <w:sz w:val="22"/>
                <w:szCs w:val="22"/>
              </w:rPr>
            </w:pPr>
            <w:r w:rsidRPr="00330538">
              <w:rPr>
                <w:rFonts w:ascii="Verdana" w:hAnsi="Verdana" w:cs="Tahoma"/>
                <w:b/>
                <w:sz w:val="22"/>
                <w:szCs w:val="22"/>
              </w:rPr>
              <w:t>SI</w:t>
            </w:r>
          </w:p>
        </w:tc>
      </w:tr>
      <w:tr w:rsidR="00AB0DC5" w:rsidRPr="00330538" w14:paraId="1A2458F1" w14:textId="77777777" w:rsidTr="0049777F">
        <w:tc>
          <w:tcPr>
            <w:tcW w:w="4928" w:type="dxa"/>
          </w:tcPr>
          <w:p w14:paraId="0F6D9D0E" w14:textId="77777777" w:rsidR="00AB0DC5" w:rsidRPr="00330538" w:rsidRDefault="00AB0DC5" w:rsidP="0049777F">
            <w:pPr>
              <w:autoSpaceDE w:val="0"/>
              <w:autoSpaceDN w:val="0"/>
              <w:adjustRightInd w:val="0"/>
              <w:jc w:val="right"/>
              <w:rPr>
                <w:rFonts w:ascii="Verdana" w:hAnsi="Verdana" w:cs="Tahoma"/>
                <w:b/>
                <w:sz w:val="22"/>
                <w:szCs w:val="22"/>
              </w:rPr>
            </w:pPr>
            <w:r w:rsidRPr="00330538">
              <w:rPr>
                <w:rFonts w:ascii="Verdana" w:hAnsi="Verdana" w:cs="Tahoma"/>
                <w:b/>
                <w:sz w:val="22"/>
                <w:szCs w:val="22"/>
              </w:rPr>
              <w:lastRenderedPageBreak/>
              <w:t>Referenti di Istituto (disabilità, DSA, BES)</w:t>
            </w:r>
          </w:p>
        </w:tc>
        <w:tc>
          <w:tcPr>
            <w:tcW w:w="3220" w:type="dxa"/>
          </w:tcPr>
          <w:p w14:paraId="7B2EE093" w14:textId="77777777" w:rsidR="00AB0DC5" w:rsidRPr="00330538" w:rsidRDefault="00AB0DC5" w:rsidP="0049777F">
            <w:pPr>
              <w:autoSpaceDE w:val="0"/>
              <w:autoSpaceDN w:val="0"/>
              <w:adjustRightInd w:val="0"/>
              <w:rPr>
                <w:rFonts w:ascii="Verdana" w:hAnsi="Verdana" w:cs="Tahoma"/>
                <w:b/>
                <w:sz w:val="22"/>
                <w:szCs w:val="22"/>
              </w:rPr>
            </w:pPr>
          </w:p>
        </w:tc>
        <w:tc>
          <w:tcPr>
            <w:tcW w:w="1630" w:type="dxa"/>
          </w:tcPr>
          <w:p w14:paraId="506A53F9" w14:textId="77777777" w:rsidR="00AB0DC5" w:rsidRPr="00330538" w:rsidRDefault="00F356D7" w:rsidP="0049777F">
            <w:pPr>
              <w:autoSpaceDE w:val="0"/>
              <w:autoSpaceDN w:val="0"/>
              <w:adjustRightInd w:val="0"/>
              <w:ind w:left="-108"/>
              <w:jc w:val="center"/>
              <w:rPr>
                <w:rFonts w:ascii="Verdana" w:hAnsi="Verdana" w:cs="Tahoma"/>
                <w:b/>
                <w:sz w:val="22"/>
                <w:szCs w:val="22"/>
              </w:rPr>
            </w:pPr>
            <w:r w:rsidRPr="00330538">
              <w:rPr>
                <w:rFonts w:ascii="Verdana" w:hAnsi="Verdana" w:cs="Tahoma"/>
                <w:b/>
                <w:sz w:val="22"/>
                <w:szCs w:val="22"/>
              </w:rPr>
              <w:t>SI</w:t>
            </w:r>
          </w:p>
        </w:tc>
      </w:tr>
      <w:tr w:rsidR="00AB0DC5" w:rsidRPr="00330538" w14:paraId="2848F141" w14:textId="77777777" w:rsidTr="0049777F">
        <w:tc>
          <w:tcPr>
            <w:tcW w:w="4928" w:type="dxa"/>
          </w:tcPr>
          <w:p w14:paraId="7F74D516" w14:textId="77777777" w:rsidR="00AB0DC5" w:rsidRPr="00330538" w:rsidRDefault="00AB0DC5" w:rsidP="0049777F">
            <w:pPr>
              <w:autoSpaceDE w:val="0"/>
              <w:autoSpaceDN w:val="0"/>
              <w:adjustRightInd w:val="0"/>
              <w:jc w:val="right"/>
              <w:rPr>
                <w:rFonts w:ascii="Verdana" w:hAnsi="Verdana" w:cs="Tahoma"/>
                <w:b/>
                <w:sz w:val="22"/>
                <w:szCs w:val="22"/>
              </w:rPr>
            </w:pPr>
            <w:r w:rsidRPr="00330538">
              <w:rPr>
                <w:rFonts w:ascii="Verdana" w:hAnsi="Verdana" w:cs="Tahoma"/>
                <w:b/>
                <w:sz w:val="22"/>
                <w:szCs w:val="22"/>
              </w:rPr>
              <w:t>Psicopedagogisti e affini esterni/interni</w:t>
            </w:r>
          </w:p>
        </w:tc>
        <w:tc>
          <w:tcPr>
            <w:tcW w:w="3220" w:type="dxa"/>
          </w:tcPr>
          <w:p w14:paraId="401FAE65" w14:textId="77777777" w:rsidR="00AB0DC5" w:rsidRPr="00330538" w:rsidRDefault="00AB0DC5" w:rsidP="0049777F">
            <w:pPr>
              <w:autoSpaceDE w:val="0"/>
              <w:autoSpaceDN w:val="0"/>
              <w:adjustRightInd w:val="0"/>
              <w:rPr>
                <w:rFonts w:ascii="Verdana" w:hAnsi="Verdana" w:cs="Tahoma"/>
                <w:b/>
                <w:sz w:val="22"/>
                <w:szCs w:val="22"/>
              </w:rPr>
            </w:pPr>
          </w:p>
        </w:tc>
        <w:tc>
          <w:tcPr>
            <w:tcW w:w="1630" w:type="dxa"/>
          </w:tcPr>
          <w:p w14:paraId="1A7226D8" w14:textId="77777777" w:rsidR="00AB0DC5" w:rsidRPr="00330538" w:rsidRDefault="003B75EF" w:rsidP="0049777F">
            <w:pPr>
              <w:autoSpaceDE w:val="0"/>
              <w:autoSpaceDN w:val="0"/>
              <w:adjustRightInd w:val="0"/>
              <w:ind w:left="-108"/>
              <w:jc w:val="center"/>
              <w:rPr>
                <w:rFonts w:ascii="Verdana" w:hAnsi="Verdana" w:cs="Tahoma"/>
                <w:b/>
                <w:sz w:val="22"/>
                <w:szCs w:val="22"/>
              </w:rPr>
            </w:pPr>
            <w:r w:rsidRPr="00330538">
              <w:rPr>
                <w:rFonts w:ascii="Verdana" w:hAnsi="Verdana" w:cs="Tahoma"/>
                <w:b/>
                <w:sz w:val="22"/>
                <w:szCs w:val="22"/>
              </w:rPr>
              <w:t>NO</w:t>
            </w:r>
          </w:p>
        </w:tc>
      </w:tr>
      <w:tr w:rsidR="00AB0DC5" w:rsidRPr="00330538" w14:paraId="784FD781" w14:textId="77777777" w:rsidTr="0049777F">
        <w:tc>
          <w:tcPr>
            <w:tcW w:w="4928" w:type="dxa"/>
          </w:tcPr>
          <w:p w14:paraId="115C1AB7" w14:textId="77777777" w:rsidR="00AB0DC5" w:rsidRPr="00330538" w:rsidRDefault="00AB0DC5" w:rsidP="0049777F">
            <w:pPr>
              <w:autoSpaceDE w:val="0"/>
              <w:autoSpaceDN w:val="0"/>
              <w:adjustRightInd w:val="0"/>
              <w:jc w:val="right"/>
              <w:rPr>
                <w:rFonts w:ascii="Verdana" w:hAnsi="Verdana" w:cs="Tahoma"/>
                <w:b/>
                <w:sz w:val="22"/>
                <w:szCs w:val="22"/>
              </w:rPr>
            </w:pPr>
            <w:r w:rsidRPr="00330538">
              <w:rPr>
                <w:rFonts w:ascii="Verdana" w:hAnsi="Verdana" w:cs="Tahoma"/>
                <w:b/>
                <w:sz w:val="22"/>
                <w:szCs w:val="22"/>
              </w:rPr>
              <w:t>Docenti tutor/</w:t>
            </w:r>
            <w:proofErr w:type="spellStart"/>
            <w:r w:rsidRPr="00330538">
              <w:rPr>
                <w:rFonts w:ascii="Verdana" w:hAnsi="Verdana" w:cs="Tahoma"/>
                <w:b/>
                <w:sz w:val="22"/>
                <w:szCs w:val="22"/>
              </w:rPr>
              <w:t>mentor</w:t>
            </w:r>
            <w:proofErr w:type="spellEnd"/>
          </w:p>
        </w:tc>
        <w:tc>
          <w:tcPr>
            <w:tcW w:w="3220" w:type="dxa"/>
          </w:tcPr>
          <w:p w14:paraId="157998A1" w14:textId="77777777" w:rsidR="00AB0DC5" w:rsidRPr="00330538" w:rsidRDefault="00AB0DC5" w:rsidP="0049777F">
            <w:pPr>
              <w:autoSpaceDE w:val="0"/>
              <w:autoSpaceDN w:val="0"/>
              <w:adjustRightInd w:val="0"/>
              <w:rPr>
                <w:rFonts w:ascii="Verdana" w:hAnsi="Verdana" w:cs="Tahoma"/>
                <w:b/>
                <w:sz w:val="22"/>
                <w:szCs w:val="22"/>
              </w:rPr>
            </w:pPr>
          </w:p>
        </w:tc>
        <w:tc>
          <w:tcPr>
            <w:tcW w:w="1630" w:type="dxa"/>
          </w:tcPr>
          <w:p w14:paraId="74E10A2A" w14:textId="77777777" w:rsidR="00AB0DC5" w:rsidRPr="00330538" w:rsidRDefault="003B75EF" w:rsidP="0049777F">
            <w:pPr>
              <w:autoSpaceDE w:val="0"/>
              <w:autoSpaceDN w:val="0"/>
              <w:adjustRightInd w:val="0"/>
              <w:ind w:left="-108"/>
              <w:jc w:val="center"/>
              <w:rPr>
                <w:rFonts w:ascii="Verdana" w:hAnsi="Verdana" w:cs="Tahoma"/>
                <w:b/>
                <w:sz w:val="22"/>
                <w:szCs w:val="22"/>
              </w:rPr>
            </w:pPr>
            <w:r w:rsidRPr="00330538">
              <w:rPr>
                <w:rFonts w:ascii="Verdana" w:hAnsi="Verdana" w:cs="Tahoma"/>
                <w:b/>
                <w:sz w:val="22"/>
                <w:szCs w:val="22"/>
              </w:rPr>
              <w:t>NO</w:t>
            </w:r>
          </w:p>
        </w:tc>
      </w:tr>
      <w:tr w:rsidR="00AB0DC5" w:rsidRPr="00330538" w14:paraId="5AA83137" w14:textId="77777777" w:rsidTr="0049777F">
        <w:tc>
          <w:tcPr>
            <w:tcW w:w="4928" w:type="dxa"/>
          </w:tcPr>
          <w:p w14:paraId="2A0B5F95" w14:textId="77777777" w:rsidR="00AB0DC5" w:rsidRPr="00330538" w:rsidRDefault="00AB0DC5" w:rsidP="0049777F">
            <w:pPr>
              <w:autoSpaceDE w:val="0"/>
              <w:autoSpaceDN w:val="0"/>
              <w:adjustRightInd w:val="0"/>
              <w:jc w:val="right"/>
              <w:rPr>
                <w:rFonts w:ascii="Verdana" w:hAnsi="Verdana" w:cs="Tahoma"/>
                <w:b/>
                <w:sz w:val="22"/>
                <w:szCs w:val="22"/>
              </w:rPr>
            </w:pPr>
            <w:r w:rsidRPr="00330538">
              <w:rPr>
                <w:rFonts w:ascii="Verdana" w:hAnsi="Verdana" w:cs="Tahoma"/>
                <w:b/>
                <w:sz w:val="22"/>
                <w:szCs w:val="22"/>
              </w:rPr>
              <w:t>Altro:</w:t>
            </w:r>
          </w:p>
        </w:tc>
        <w:tc>
          <w:tcPr>
            <w:tcW w:w="3220" w:type="dxa"/>
          </w:tcPr>
          <w:p w14:paraId="115EAA61" w14:textId="77777777" w:rsidR="00AB0DC5" w:rsidRPr="00330538" w:rsidRDefault="00AB0DC5" w:rsidP="0049777F">
            <w:pPr>
              <w:autoSpaceDE w:val="0"/>
              <w:autoSpaceDN w:val="0"/>
              <w:adjustRightInd w:val="0"/>
              <w:rPr>
                <w:rFonts w:ascii="Verdana" w:hAnsi="Verdana" w:cs="Tahoma"/>
                <w:b/>
                <w:sz w:val="22"/>
                <w:szCs w:val="22"/>
              </w:rPr>
            </w:pPr>
          </w:p>
        </w:tc>
        <w:tc>
          <w:tcPr>
            <w:tcW w:w="1630" w:type="dxa"/>
          </w:tcPr>
          <w:p w14:paraId="77BAF725" w14:textId="77777777" w:rsidR="00AB0DC5" w:rsidRPr="00330538" w:rsidRDefault="003B75EF" w:rsidP="0049777F">
            <w:pPr>
              <w:autoSpaceDE w:val="0"/>
              <w:autoSpaceDN w:val="0"/>
              <w:adjustRightInd w:val="0"/>
              <w:ind w:left="-108"/>
              <w:jc w:val="center"/>
              <w:rPr>
                <w:rFonts w:ascii="Verdana" w:hAnsi="Verdana" w:cs="Tahoma"/>
                <w:b/>
                <w:sz w:val="22"/>
                <w:szCs w:val="22"/>
              </w:rPr>
            </w:pPr>
            <w:r w:rsidRPr="00330538">
              <w:rPr>
                <w:rFonts w:ascii="Verdana" w:hAnsi="Verdana" w:cs="Tahoma"/>
                <w:b/>
                <w:sz w:val="22"/>
                <w:szCs w:val="22"/>
              </w:rPr>
              <w:t>NO</w:t>
            </w:r>
          </w:p>
        </w:tc>
      </w:tr>
      <w:tr w:rsidR="00AB0DC5" w:rsidRPr="00330538" w14:paraId="12DE1EB1" w14:textId="77777777" w:rsidTr="0049777F">
        <w:tc>
          <w:tcPr>
            <w:tcW w:w="4928" w:type="dxa"/>
          </w:tcPr>
          <w:p w14:paraId="0174DEAE" w14:textId="77777777" w:rsidR="00AB0DC5" w:rsidRPr="00330538" w:rsidRDefault="00AB0DC5" w:rsidP="0049777F">
            <w:pPr>
              <w:autoSpaceDE w:val="0"/>
              <w:autoSpaceDN w:val="0"/>
              <w:adjustRightInd w:val="0"/>
              <w:jc w:val="right"/>
              <w:rPr>
                <w:rFonts w:ascii="Verdana" w:hAnsi="Verdana" w:cs="Tahoma"/>
                <w:b/>
                <w:sz w:val="22"/>
                <w:szCs w:val="22"/>
              </w:rPr>
            </w:pPr>
            <w:r w:rsidRPr="00330538">
              <w:rPr>
                <w:rFonts w:ascii="Verdana" w:hAnsi="Verdana" w:cs="Tahoma"/>
                <w:b/>
                <w:sz w:val="22"/>
                <w:szCs w:val="22"/>
              </w:rPr>
              <w:t>Altro:</w:t>
            </w:r>
          </w:p>
        </w:tc>
        <w:tc>
          <w:tcPr>
            <w:tcW w:w="3220" w:type="dxa"/>
          </w:tcPr>
          <w:p w14:paraId="7B8F6890" w14:textId="77777777" w:rsidR="00AB0DC5" w:rsidRPr="00330538" w:rsidRDefault="00AB0DC5" w:rsidP="0049777F">
            <w:pPr>
              <w:autoSpaceDE w:val="0"/>
              <w:autoSpaceDN w:val="0"/>
              <w:adjustRightInd w:val="0"/>
              <w:rPr>
                <w:rFonts w:ascii="Verdana" w:hAnsi="Verdana" w:cs="Tahoma"/>
                <w:b/>
                <w:sz w:val="22"/>
                <w:szCs w:val="22"/>
              </w:rPr>
            </w:pPr>
          </w:p>
        </w:tc>
        <w:tc>
          <w:tcPr>
            <w:tcW w:w="1630" w:type="dxa"/>
          </w:tcPr>
          <w:p w14:paraId="47AB54B9" w14:textId="77777777" w:rsidR="00AB0DC5" w:rsidRPr="00330538" w:rsidRDefault="003B75EF" w:rsidP="0049777F">
            <w:pPr>
              <w:autoSpaceDE w:val="0"/>
              <w:autoSpaceDN w:val="0"/>
              <w:adjustRightInd w:val="0"/>
              <w:ind w:left="-108"/>
              <w:jc w:val="center"/>
              <w:rPr>
                <w:rFonts w:ascii="Verdana" w:hAnsi="Verdana" w:cs="Tahoma"/>
                <w:b/>
                <w:sz w:val="22"/>
                <w:szCs w:val="22"/>
              </w:rPr>
            </w:pPr>
            <w:r w:rsidRPr="00330538">
              <w:rPr>
                <w:rFonts w:ascii="Verdana" w:hAnsi="Verdana" w:cs="Tahoma"/>
                <w:b/>
                <w:sz w:val="22"/>
                <w:szCs w:val="22"/>
              </w:rPr>
              <w:t>NO</w:t>
            </w:r>
          </w:p>
        </w:tc>
      </w:tr>
    </w:tbl>
    <w:p w14:paraId="021D1E03" w14:textId="77777777" w:rsidR="00330538" w:rsidRDefault="00330538">
      <w:pPr>
        <w:rPr>
          <w:rFonts w:ascii="Verdana" w:hAnsi="Verdana"/>
          <w:sz w:val="22"/>
          <w:szCs w:val="22"/>
        </w:rPr>
      </w:pPr>
    </w:p>
    <w:p w14:paraId="2E9937A1" w14:textId="77777777" w:rsidR="00777E7A" w:rsidRDefault="00777E7A">
      <w:pPr>
        <w:rPr>
          <w:rFonts w:ascii="Verdana" w:hAnsi="Verdana"/>
          <w:sz w:val="22"/>
          <w:szCs w:val="22"/>
        </w:rPr>
      </w:pPr>
    </w:p>
    <w:tbl>
      <w:tblPr>
        <w:tblpPr w:leftFromText="141" w:rightFromText="141" w:vertAnchor="page" w:horzAnchor="margin" w:tblpY="42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4"/>
        <w:gridCol w:w="2895"/>
        <w:gridCol w:w="1609"/>
      </w:tblGrid>
      <w:tr w:rsidR="009207E7" w:rsidRPr="00330538" w14:paraId="712D3F89" w14:textId="77777777" w:rsidTr="009207E7">
        <w:tc>
          <w:tcPr>
            <w:tcW w:w="5124" w:type="dxa"/>
            <w:vAlign w:val="center"/>
          </w:tcPr>
          <w:p w14:paraId="506BD2C1" w14:textId="77777777" w:rsidR="009207E7" w:rsidRPr="00330538" w:rsidRDefault="009207E7" w:rsidP="009207E7">
            <w:pPr>
              <w:numPr>
                <w:ilvl w:val="0"/>
                <w:numId w:val="15"/>
              </w:numPr>
              <w:autoSpaceDE w:val="0"/>
              <w:autoSpaceDN w:val="0"/>
              <w:adjustRightInd w:val="0"/>
              <w:rPr>
                <w:rFonts w:ascii="Verdana" w:hAnsi="Verdana" w:cs="Tahoma"/>
                <w:b/>
                <w:sz w:val="22"/>
                <w:szCs w:val="22"/>
              </w:rPr>
            </w:pPr>
            <w:r w:rsidRPr="00330538">
              <w:rPr>
                <w:rFonts w:ascii="Verdana" w:hAnsi="Verdana" w:cs="Tahoma"/>
                <w:b/>
                <w:sz w:val="22"/>
                <w:szCs w:val="22"/>
              </w:rPr>
              <w:t>Coinvolgimento docenti curricolari</w:t>
            </w:r>
          </w:p>
        </w:tc>
        <w:tc>
          <w:tcPr>
            <w:tcW w:w="2895" w:type="dxa"/>
            <w:vAlign w:val="center"/>
          </w:tcPr>
          <w:p w14:paraId="538121B6" w14:textId="77777777" w:rsidR="009207E7" w:rsidRPr="00330538" w:rsidRDefault="009207E7" w:rsidP="009207E7">
            <w:pPr>
              <w:autoSpaceDE w:val="0"/>
              <w:autoSpaceDN w:val="0"/>
              <w:adjustRightInd w:val="0"/>
              <w:rPr>
                <w:rFonts w:ascii="Verdana" w:hAnsi="Verdana" w:cs="Tahoma"/>
                <w:i/>
                <w:sz w:val="22"/>
                <w:szCs w:val="22"/>
              </w:rPr>
            </w:pPr>
            <w:r w:rsidRPr="00330538">
              <w:rPr>
                <w:rFonts w:ascii="Verdana" w:hAnsi="Verdana" w:cs="Tahoma"/>
                <w:i/>
                <w:sz w:val="22"/>
                <w:szCs w:val="22"/>
              </w:rPr>
              <w:t>Attraverso…</w:t>
            </w:r>
          </w:p>
        </w:tc>
        <w:tc>
          <w:tcPr>
            <w:tcW w:w="1609" w:type="dxa"/>
            <w:vAlign w:val="center"/>
          </w:tcPr>
          <w:p w14:paraId="1BF716AA" w14:textId="77777777" w:rsidR="009207E7" w:rsidRPr="00330538" w:rsidRDefault="009207E7" w:rsidP="009207E7">
            <w:pPr>
              <w:autoSpaceDE w:val="0"/>
              <w:autoSpaceDN w:val="0"/>
              <w:adjustRightInd w:val="0"/>
              <w:ind w:left="-108"/>
              <w:jc w:val="center"/>
              <w:rPr>
                <w:rFonts w:ascii="Verdana" w:hAnsi="Verdana" w:cs="Tahoma"/>
                <w:b/>
                <w:sz w:val="22"/>
                <w:szCs w:val="22"/>
              </w:rPr>
            </w:pPr>
            <w:r w:rsidRPr="00330538">
              <w:rPr>
                <w:rFonts w:ascii="Verdana" w:hAnsi="Verdana" w:cs="Tahoma"/>
                <w:b/>
                <w:sz w:val="22"/>
                <w:szCs w:val="22"/>
              </w:rPr>
              <w:t>Sì / No</w:t>
            </w:r>
          </w:p>
        </w:tc>
      </w:tr>
      <w:tr w:rsidR="009207E7" w:rsidRPr="00330538" w14:paraId="4AA70571" w14:textId="77777777" w:rsidTr="009207E7">
        <w:tc>
          <w:tcPr>
            <w:tcW w:w="5124" w:type="dxa"/>
            <w:vMerge w:val="restart"/>
            <w:vAlign w:val="center"/>
          </w:tcPr>
          <w:p w14:paraId="6FEB6B6B" w14:textId="77777777" w:rsidR="009207E7" w:rsidRPr="00330538" w:rsidRDefault="009207E7" w:rsidP="009207E7">
            <w:pPr>
              <w:autoSpaceDE w:val="0"/>
              <w:autoSpaceDN w:val="0"/>
              <w:adjustRightInd w:val="0"/>
              <w:jc w:val="right"/>
              <w:rPr>
                <w:rFonts w:ascii="Verdana" w:hAnsi="Verdana" w:cs="Tahoma"/>
                <w:b/>
                <w:sz w:val="22"/>
                <w:szCs w:val="22"/>
              </w:rPr>
            </w:pPr>
            <w:r w:rsidRPr="00330538">
              <w:rPr>
                <w:rFonts w:ascii="Verdana" w:hAnsi="Verdana" w:cs="Tahoma"/>
                <w:b/>
                <w:sz w:val="22"/>
                <w:szCs w:val="22"/>
              </w:rPr>
              <w:t>Coordinatori di classe e simili</w:t>
            </w:r>
          </w:p>
        </w:tc>
        <w:tc>
          <w:tcPr>
            <w:tcW w:w="2895" w:type="dxa"/>
            <w:vAlign w:val="center"/>
          </w:tcPr>
          <w:p w14:paraId="3584E36E" w14:textId="77777777" w:rsidR="009207E7" w:rsidRPr="00330538" w:rsidRDefault="009207E7" w:rsidP="009207E7">
            <w:pPr>
              <w:autoSpaceDE w:val="0"/>
              <w:autoSpaceDN w:val="0"/>
              <w:adjustRightInd w:val="0"/>
              <w:rPr>
                <w:rFonts w:ascii="Verdana" w:hAnsi="Verdana" w:cs="Tahoma"/>
                <w:sz w:val="22"/>
                <w:szCs w:val="22"/>
              </w:rPr>
            </w:pPr>
            <w:r w:rsidRPr="00330538">
              <w:rPr>
                <w:rFonts w:ascii="Verdana" w:hAnsi="Verdana" w:cs="Tahoma"/>
                <w:sz w:val="22"/>
                <w:szCs w:val="22"/>
              </w:rPr>
              <w:t>Partecipazione a GLO</w:t>
            </w:r>
          </w:p>
        </w:tc>
        <w:tc>
          <w:tcPr>
            <w:tcW w:w="1609" w:type="dxa"/>
            <w:vAlign w:val="center"/>
          </w:tcPr>
          <w:p w14:paraId="4615BAAB" w14:textId="77777777" w:rsidR="009207E7" w:rsidRPr="00330538" w:rsidRDefault="009207E7" w:rsidP="009207E7">
            <w:pPr>
              <w:autoSpaceDE w:val="0"/>
              <w:autoSpaceDN w:val="0"/>
              <w:adjustRightInd w:val="0"/>
              <w:ind w:left="-108"/>
              <w:jc w:val="center"/>
              <w:rPr>
                <w:rFonts w:ascii="Verdana" w:hAnsi="Verdana" w:cs="Tahoma"/>
                <w:b/>
                <w:sz w:val="22"/>
                <w:szCs w:val="22"/>
              </w:rPr>
            </w:pPr>
            <w:r w:rsidRPr="00330538">
              <w:rPr>
                <w:rFonts w:ascii="Verdana" w:hAnsi="Verdana" w:cs="Tahoma"/>
                <w:b/>
                <w:sz w:val="22"/>
                <w:szCs w:val="22"/>
              </w:rPr>
              <w:t>SI</w:t>
            </w:r>
          </w:p>
        </w:tc>
      </w:tr>
      <w:tr w:rsidR="009207E7" w:rsidRPr="00330538" w14:paraId="119BDB6F" w14:textId="77777777" w:rsidTr="009207E7">
        <w:tc>
          <w:tcPr>
            <w:tcW w:w="5124" w:type="dxa"/>
            <w:vMerge/>
            <w:vAlign w:val="center"/>
          </w:tcPr>
          <w:p w14:paraId="0488994B" w14:textId="77777777" w:rsidR="009207E7" w:rsidRPr="00330538" w:rsidRDefault="009207E7" w:rsidP="009207E7">
            <w:pPr>
              <w:autoSpaceDE w:val="0"/>
              <w:autoSpaceDN w:val="0"/>
              <w:adjustRightInd w:val="0"/>
              <w:jc w:val="right"/>
              <w:rPr>
                <w:rFonts w:ascii="Verdana" w:hAnsi="Verdana" w:cs="Tahoma"/>
                <w:b/>
                <w:sz w:val="22"/>
                <w:szCs w:val="22"/>
              </w:rPr>
            </w:pPr>
          </w:p>
        </w:tc>
        <w:tc>
          <w:tcPr>
            <w:tcW w:w="2895" w:type="dxa"/>
            <w:vAlign w:val="center"/>
          </w:tcPr>
          <w:p w14:paraId="076D928A" w14:textId="77777777" w:rsidR="009207E7" w:rsidRPr="00330538" w:rsidRDefault="009207E7" w:rsidP="009207E7">
            <w:pPr>
              <w:autoSpaceDE w:val="0"/>
              <w:autoSpaceDN w:val="0"/>
              <w:adjustRightInd w:val="0"/>
              <w:rPr>
                <w:rFonts w:ascii="Verdana" w:hAnsi="Verdana" w:cs="Tahoma"/>
                <w:sz w:val="22"/>
                <w:szCs w:val="22"/>
              </w:rPr>
            </w:pPr>
            <w:r w:rsidRPr="00330538">
              <w:rPr>
                <w:rFonts w:ascii="Verdana" w:hAnsi="Verdana" w:cs="Tahoma"/>
                <w:sz w:val="22"/>
                <w:szCs w:val="22"/>
              </w:rPr>
              <w:t>Rapporti con famiglie</w:t>
            </w:r>
          </w:p>
        </w:tc>
        <w:tc>
          <w:tcPr>
            <w:tcW w:w="1609" w:type="dxa"/>
            <w:vAlign w:val="center"/>
          </w:tcPr>
          <w:p w14:paraId="119B65C4" w14:textId="77777777" w:rsidR="009207E7" w:rsidRPr="00330538" w:rsidRDefault="009207E7" w:rsidP="009207E7">
            <w:pPr>
              <w:autoSpaceDE w:val="0"/>
              <w:autoSpaceDN w:val="0"/>
              <w:adjustRightInd w:val="0"/>
              <w:ind w:left="-108"/>
              <w:jc w:val="center"/>
              <w:rPr>
                <w:rFonts w:ascii="Verdana" w:hAnsi="Verdana" w:cs="Tahoma"/>
                <w:b/>
                <w:sz w:val="22"/>
                <w:szCs w:val="22"/>
              </w:rPr>
            </w:pPr>
            <w:r w:rsidRPr="00330538">
              <w:rPr>
                <w:rFonts w:ascii="Verdana" w:hAnsi="Verdana" w:cs="Tahoma"/>
                <w:b/>
                <w:sz w:val="22"/>
                <w:szCs w:val="22"/>
              </w:rPr>
              <w:t>SI</w:t>
            </w:r>
          </w:p>
        </w:tc>
      </w:tr>
      <w:tr w:rsidR="009207E7" w:rsidRPr="00330538" w14:paraId="7E24C1B8" w14:textId="77777777" w:rsidTr="009207E7">
        <w:tc>
          <w:tcPr>
            <w:tcW w:w="5124" w:type="dxa"/>
            <w:vMerge/>
            <w:vAlign w:val="center"/>
          </w:tcPr>
          <w:p w14:paraId="233DF2E3" w14:textId="77777777" w:rsidR="009207E7" w:rsidRPr="00330538" w:rsidRDefault="009207E7" w:rsidP="009207E7">
            <w:pPr>
              <w:autoSpaceDE w:val="0"/>
              <w:autoSpaceDN w:val="0"/>
              <w:adjustRightInd w:val="0"/>
              <w:jc w:val="right"/>
              <w:rPr>
                <w:rFonts w:ascii="Verdana" w:hAnsi="Verdana" w:cs="Tahoma"/>
                <w:b/>
                <w:sz w:val="22"/>
                <w:szCs w:val="22"/>
              </w:rPr>
            </w:pPr>
          </w:p>
        </w:tc>
        <w:tc>
          <w:tcPr>
            <w:tcW w:w="2895" w:type="dxa"/>
            <w:vAlign w:val="center"/>
          </w:tcPr>
          <w:p w14:paraId="1A9BC5D5" w14:textId="77777777" w:rsidR="009207E7" w:rsidRPr="00330538" w:rsidRDefault="009207E7" w:rsidP="009207E7">
            <w:pPr>
              <w:autoSpaceDE w:val="0"/>
              <w:autoSpaceDN w:val="0"/>
              <w:adjustRightInd w:val="0"/>
              <w:rPr>
                <w:rFonts w:ascii="Verdana" w:hAnsi="Verdana" w:cs="Tahoma"/>
                <w:sz w:val="22"/>
                <w:szCs w:val="22"/>
              </w:rPr>
            </w:pPr>
            <w:r w:rsidRPr="00330538">
              <w:rPr>
                <w:rFonts w:ascii="Verdana" w:hAnsi="Verdana" w:cs="Tahoma"/>
                <w:sz w:val="22"/>
                <w:szCs w:val="22"/>
              </w:rPr>
              <w:t>Tutoraggio alunni</w:t>
            </w:r>
          </w:p>
        </w:tc>
        <w:tc>
          <w:tcPr>
            <w:tcW w:w="1609" w:type="dxa"/>
            <w:vAlign w:val="center"/>
          </w:tcPr>
          <w:p w14:paraId="65014E46" w14:textId="77777777" w:rsidR="009207E7" w:rsidRPr="00330538" w:rsidRDefault="009207E7" w:rsidP="009207E7">
            <w:pPr>
              <w:autoSpaceDE w:val="0"/>
              <w:autoSpaceDN w:val="0"/>
              <w:adjustRightInd w:val="0"/>
              <w:ind w:left="-108"/>
              <w:jc w:val="center"/>
              <w:rPr>
                <w:rFonts w:ascii="Verdana" w:hAnsi="Verdana" w:cs="Tahoma"/>
                <w:b/>
                <w:sz w:val="22"/>
                <w:szCs w:val="22"/>
              </w:rPr>
            </w:pPr>
            <w:r w:rsidRPr="00330538">
              <w:rPr>
                <w:rFonts w:ascii="Verdana" w:hAnsi="Verdana" w:cs="Tahoma"/>
                <w:b/>
                <w:sz w:val="22"/>
                <w:szCs w:val="22"/>
              </w:rPr>
              <w:t>SI</w:t>
            </w:r>
          </w:p>
        </w:tc>
      </w:tr>
      <w:tr w:rsidR="009207E7" w:rsidRPr="00330538" w14:paraId="20E89CA9" w14:textId="77777777" w:rsidTr="009207E7">
        <w:tc>
          <w:tcPr>
            <w:tcW w:w="5124" w:type="dxa"/>
            <w:vMerge/>
            <w:vAlign w:val="center"/>
          </w:tcPr>
          <w:p w14:paraId="6328BE6E" w14:textId="77777777" w:rsidR="009207E7" w:rsidRPr="00330538" w:rsidRDefault="009207E7" w:rsidP="009207E7">
            <w:pPr>
              <w:autoSpaceDE w:val="0"/>
              <w:autoSpaceDN w:val="0"/>
              <w:adjustRightInd w:val="0"/>
              <w:jc w:val="right"/>
              <w:rPr>
                <w:rFonts w:ascii="Verdana" w:hAnsi="Verdana" w:cs="Tahoma"/>
                <w:b/>
                <w:sz w:val="22"/>
                <w:szCs w:val="22"/>
              </w:rPr>
            </w:pPr>
          </w:p>
        </w:tc>
        <w:tc>
          <w:tcPr>
            <w:tcW w:w="2895" w:type="dxa"/>
            <w:vAlign w:val="center"/>
          </w:tcPr>
          <w:p w14:paraId="2D1E7547" w14:textId="77777777" w:rsidR="009207E7" w:rsidRPr="00330538" w:rsidRDefault="009207E7" w:rsidP="009207E7">
            <w:pPr>
              <w:autoSpaceDE w:val="0"/>
              <w:autoSpaceDN w:val="0"/>
              <w:adjustRightInd w:val="0"/>
              <w:rPr>
                <w:rFonts w:ascii="Verdana" w:hAnsi="Verdana" w:cs="Tahoma"/>
                <w:sz w:val="22"/>
                <w:szCs w:val="22"/>
              </w:rPr>
            </w:pPr>
            <w:r w:rsidRPr="00330538">
              <w:rPr>
                <w:rFonts w:ascii="Verdana" w:hAnsi="Verdana" w:cs="Tahoma"/>
                <w:sz w:val="22"/>
                <w:szCs w:val="22"/>
              </w:rPr>
              <w:t>Progetti didattico-educativi a prevalente tematica inclusiva</w:t>
            </w:r>
          </w:p>
        </w:tc>
        <w:tc>
          <w:tcPr>
            <w:tcW w:w="1609" w:type="dxa"/>
            <w:vAlign w:val="center"/>
          </w:tcPr>
          <w:p w14:paraId="0485ED2D" w14:textId="77777777" w:rsidR="009207E7" w:rsidRPr="00330538" w:rsidRDefault="009207E7" w:rsidP="009207E7">
            <w:pPr>
              <w:autoSpaceDE w:val="0"/>
              <w:autoSpaceDN w:val="0"/>
              <w:adjustRightInd w:val="0"/>
              <w:ind w:left="-108"/>
              <w:jc w:val="center"/>
              <w:rPr>
                <w:rFonts w:ascii="Verdana" w:hAnsi="Verdana" w:cs="Tahoma"/>
                <w:b/>
                <w:sz w:val="22"/>
                <w:szCs w:val="22"/>
              </w:rPr>
            </w:pPr>
            <w:r w:rsidRPr="00330538">
              <w:rPr>
                <w:rFonts w:ascii="Verdana" w:hAnsi="Verdana" w:cs="Tahoma"/>
                <w:b/>
                <w:sz w:val="22"/>
                <w:szCs w:val="22"/>
              </w:rPr>
              <w:t>SI</w:t>
            </w:r>
          </w:p>
        </w:tc>
      </w:tr>
      <w:tr w:rsidR="009207E7" w:rsidRPr="00330538" w14:paraId="4370C3C8" w14:textId="77777777" w:rsidTr="009207E7">
        <w:tc>
          <w:tcPr>
            <w:tcW w:w="5124" w:type="dxa"/>
            <w:vMerge/>
            <w:vAlign w:val="center"/>
          </w:tcPr>
          <w:p w14:paraId="16CEB38C" w14:textId="77777777" w:rsidR="009207E7" w:rsidRPr="00330538" w:rsidRDefault="009207E7" w:rsidP="009207E7">
            <w:pPr>
              <w:autoSpaceDE w:val="0"/>
              <w:autoSpaceDN w:val="0"/>
              <w:adjustRightInd w:val="0"/>
              <w:jc w:val="right"/>
              <w:rPr>
                <w:rFonts w:ascii="Verdana" w:hAnsi="Verdana" w:cs="Tahoma"/>
                <w:b/>
                <w:sz w:val="22"/>
                <w:szCs w:val="22"/>
              </w:rPr>
            </w:pPr>
          </w:p>
        </w:tc>
        <w:tc>
          <w:tcPr>
            <w:tcW w:w="2895" w:type="dxa"/>
            <w:vAlign w:val="center"/>
          </w:tcPr>
          <w:p w14:paraId="12CAC586" w14:textId="77777777" w:rsidR="009207E7" w:rsidRPr="00330538" w:rsidRDefault="009207E7" w:rsidP="009207E7">
            <w:pPr>
              <w:autoSpaceDE w:val="0"/>
              <w:autoSpaceDN w:val="0"/>
              <w:adjustRightInd w:val="0"/>
              <w:rPr>
                <w:rFonts w:ascii="Verdana" w:hAnsi="Verdana" w:cs="Tahoma"/>
                <w:sz w:val="22"/>
                <w:szCs w:val="22"/>
              </w:rPr>
            </w:pPr>
            <w:r w:rsidRPr="00330538">
              <w:rPr>
                <w:rFonts w:ascii="Verdana" w:hAnsi="Verdana" w:cs="Tahoma"/>
                <w:sz w:val="22"/>
                <w:szCs w:val="22"/>
              </w:rPr>
              <w:t xml:space="preserve">Altro: </w:t>
            </w:r>
          </w:p>
        </w:tc>
        <w:tc>
          <w:tcPr>
            <w:tcW w:w="1609" w:type="dxa"/>
            <w:vAlign w:val="center"/>
          </w:tcPr>
          <w:p w14:paraId="080859FC" w14:textId="77777777" w:rsidR="009207E7" w:rsidRPr="00330538" w:rsidRDefault="009207E7" w:rsidP="009207E7">
            <w:pPr>
              <w:autoSpaceDE w:val="0"/>
              <w:autoSpaceDN w:val="0"/>
              <w:adjustRightInd w:val="0"/>
              <w:ind w:left="-108"/>
              <w:jc w:val="center"/>
              <w:rPr>
                <w:rFonts w:ascii="Verdana" w:hAnsi="Verdana" w:cs="Tahoma"/>
                <w:b/>
                <w:sz w:val="22"/>
                <w:szCs w:val="22"/>
              </w:rPr>
            </w:pPr>
          </w:p>
        </w:tc>
      </w:tr>
      <w:tr w:rsidR="009207E7" w:rsidRPr="00330538" w14:paraId="4C24BF02" w14:textId="77777777" w:rsidTr="009207E7">
        <w:tc>
          <w:tcPr>
            <w:tcW w:w="5124" w:type="dxa"/>
            <w:vMerge w:val="restart"/>
            <w:vAlign w:val="center"/>
          </w:tcPr>
          <w:p w14:paraId="5813A214" w14:textId="77777777" w:rsidR="009207E7" w:rsidRPr="00330538" w:rsidRDefault="009207E7" w:rsidP="009207E7">
            <w:pPr>
              <w:autoSpaceDE w:val="0"/>
              <w:autoSpaceDN w:val="0"/>
              <w:adjustRightInd w:val="0"/>
              <w:jc w:val="right"/>
              <w:rPr>
                <w:rFonts w:ascii="Verdana" w:hAnsi="Verdana" w:cs="Tahoma"/>
                <w:b/>
                <w:sz w:val="22"/>
                <w:szCs w:val="22"/>
              </w:rPr>
            </w:pPr>
            <w:r w:rsidRPr="00330538">
              <w:rPr>
                <w:rFonts w:ascii="Verdana" w:hAnsi="Verdana" w:cs="Tahoma"/>
                <w:b/>
                <w:sz w:val="22"/>
                <w:szCs w:val="22"/>
              </w:rPr>
              <w:t>Docenti con specifica formazione</w:t>
            </w:r>
          </w:p>
        </w:tc>
        <w:tc>
          <w:tcPr>
            <w:tcW w:w="2895" w:type="dxa"/>
            <w:vAlign w:val="center"/>
          </w:tcPr>
          <w:p w14:paraId="043DAB9E" w14:textId="77777777" w:rsidR="009207E7" w:rsidRPr="00330538" w:rsidRDefault="009207E7" w:rsidP="009207E7">
            <w:pPr>
              <w:autoSpaceDE w:val="0"/>
              <w:autoSpaceDN w:val="0"/>
              <w:adjustRightInd w:val="0"/>
              <w:rPr>
                <w:rFonts w:ascii="Verdana" w:hAnsi="Verdana" w:cs="Tahoma"/>
                <w:sz w:val="22"/>
                <w:szCs w:val="22"/>
              </w:rPr>
            </w:pPr>
            <w:r w:rsidRPr="00330538">
              <w:rPr>
                <w:rFonts w:ascii="Verdana" w:hAnsi="Verdana" w:cs="Tahoma"/>
                <w:sz w:val="22"/>
                <w:szCs w:val="22"/>
              </w:rPr>
              <w:t>Partecipazione a GLO</w:t>
            </w:r>
          </w:p>
        </w:tc>
        <w:tc>
          <w:tcPr>
            <w:tcW w:w="1609" w:type="dxa"/>
            <w:vAlign w:val="center"/>
          </w:tcPr>
          <w:p w14:paraId="4CED716A" w14:textId="77777777" w:rsidR="009207E7" w:rsidRPr="00330538" w:rsidRDefault="009207E7" w:rsidP="009207E7">
            <w:pPr>
              <w:autoSpaceDE w:val="0"/>
              <w:autoSpaceDN w:val="0"/>
              <w:adjustRightInd w:val="0"/>
              <w:ind w:left="-108"/>
              <w:jc w:val="center"/>
              <w:rPr>
                <w:rFonts w:ascii="Verdana" w:hAnsi="Verdana" w:cs="Tahoma"/>
                <w:b/>
                <w:sz w:val="22"/>
                <w:szCs w:val="22"/>
              </w:rPr>
            </w:pPr>
            <w:r w:rsidRPr="00330538">
              <w:rPr>
                <w:rFonts w:ascii="Verdana" w:hAnsi="Verdana" w:cs="Tahoma"/>
                <w:b/>
                <w:sz w:val="22"/>
                <w:szCs w:val="22"/>
              </w:rPr>
              <w:t>ALCUNI</w:t>
            </w:r>
          </w:p>
        </w:tc>
      </w:tr>
      <w:tr w:rsidR="009207E7" w:rsidRPr="00330538" w14:paraId="344B6670" w14:textId="77777777" w:rsidTr="009207E7">
        <w:tc>
          <w:tcPr>
            <w:tcW w:w="5124" w:type="dxa"/>
            <w:vMerge/>
            <w:vAlign w:val="center"/>
          </w:tcPr>
          <w:p w14:paraId="38C07EDA" w14:textId="77777777" w:rsidR="009207E7" w:rsidRPr="00330538" w:rsidRDefault="009207E7" w:rsidP="009207E7">
            <w:pPr>
              <w:autoSpaceDE w:val="0"/>
              <w:autoSpaceDN w:val="0"/>
              <w:adjustRightInd w:val="0"/>
              <w:jc w:val="right"/>
              <w:rPr>
                <w:rFonts w:ascii="Verdana" w:hAnsi="Verdana" w:cs="Tahoma"/>
                <w:b/>
                <w:sz w:val="22"/>
                <w:szCs w:val="22"/>
              </w:rPr>
            </w:pPr>
          </w:p>
        </w:tc>
        <w:tc>
          <w:tcPr>
            <w:tcW w:w="2895" w:type="dxa"/>
            <w:vAlign w:val="center"/>
          </w:tcPr>
          <w:p w14:paraId="4BCF43D7" w14:textId="77777777" w:rsidR="009207E7" w:rsidRPr="00330538" w:rsidRDefault="009207E7" w:rsidP="009207E7">
            <w:pPr>
              <w:autoSpaceDE w:val="0"/>
              <w:autoSpaceDN w:val="0"/>
              <w:adjustRightInd w:val="0"/>
              <w:rPr>
                <w:rFonts w:ascii="Verdana" w:hAnsi="Verdana" w:cs="Tahoma"/>
                <w:sz w:val="22"/>
                <w:szCs w:val="22"/>
              </w:rPr>
            </w:pPr>
            <w:r w:rsidRPr="00330538">
              <w:rPr>
                <w:rFonts w:ascii="Verdana" w:hAnsi="Verdana" w:cs="Tahoma"/>
                <w:sz w:val="22"/>
                <w:szCs w:val="22"/>
              </w:rPr>
              <w:t>Rapporti con famiglie</w:t>
            </w:r>
          </w:p>
        </w:tc>
        <w:tc>
          <w:tcPr>
            <w:tcW w:w="1609" w:type="dxa"/>
            <w:vAlign w:val="center"/>
          </w:tcPr>
          <w:p w14:paraId="696A765B" w14:textId="77777777" w:rsidR="009207E7" w:rsidRPr="00330538" w:rsidRDefault="009207E7" w:rsidP="009207E7">
            <w:pPr>
              <w:autoSpaceDE w:val="0"/>
              <w:autoSpaceDN w:val="0"/>
              <w:adjustRightInd w:val="0"/>
              <w:ind w:left="-108"/>
              <w:jc w:val="center"/>
              <w:rPr>
                <w:rFonts w:ascii="Verdana" w:hAnsi="Verdana" w:cs="Tahoma"/>
                <w:b/>
                <w:sz w:val="22"/>
                <w:szCs w:val="22"/>
              </w:rPr>
            </w:pPr>
            <w:r w:rsidRPr="00330538">
              <w:rPr>
                <w:rFonts w:ascii="Verdana" w:hAnsi="Verdana" w:cs="Tahoma"/>
                <w:b/>
                <w:sz w:val="22"/>
                <w:szCs w:val="22"/>
              </w:rPr>
              <w:t>SI</w:t>
            </w:r>
          </w:p>
        </w:tc>
      </w:tr>
      <w:tr w:rsidR="009207E7" w:rsidRPr="00330538" w14:paraId="7FED9D4B" w14:textId="77777777" w:rsidTr="009207E7">
        <w:tc>
          <w:tcPr>
            <w:tcW w:w="5124" w:type="dxa"/>
            <w:vMerge/>
            <w:vAlign w:val="center"/>
          </w:tcPr>
          <w:p w14:paraId="4BA5A74F" w14:textId="77777777" w:rsidR="009207E7" w:rsidRPr="00330538" w:rsidRDefault="009207E7" w:rsidP="009207E7">
            <w:pPr>
              <w:autoSpaceDE w:val="0"/>
              <w:autoSpaceDN w:val="0"/>
              <w:adjustRightInd w:val="0"/>
              <w:jc w:val="right"/>
              <w:rPr>
                <w:rFonts w:ascii="Verdana" w:hAnsi="Verdana" w:cs="Tahoma"/>
                <w:b/>
                <w:sz w:val="22"/>
                <w:szCs w:val="22"/>
              </w:rPr>
            </w:pPr>
          </w:p>
        </w:tc>
        <w:tc>
          <w:tcPr>
            <w:tcW w:w="2895" w:type="dxa"/>
            <w:vAlign w:val="center"/>
          </w:tcPr>
          <w:p w14:paraId="2D106CA0" w14:textId="77777777" w:rsidR="009207E7" w:rsidRPr="00330538" w:rsidRDefault="009207E7" w:rsidP="009207E7">
            <w:pPr>
              <w:autoSpaceDE w:val="0"/>
              <w:autoSpaceDN w:val="0"/>
              <w:adjustRightInd w:val="0"/>
              <w:rPr>
                <w:rFonts w:ascii="Verdana" w:hAnsi="Verdana" w:cs="Tahoma"/>
                <w:sz w:val="22"/>
                <w:szCs w:val="22"/>
              </w:rPr>
            </w:pPr>
            <w:r w:rsidRPr="00330538">
              <w:rPr>
                <w:rFonts w:ascii="Verdana" w:hAnsi="Verdana" w:cs="Tahoma"/>
                <w:sz w:val="22"/>
                <w:szCs w:val="22"/>
              </w:rPr>
              <w:t>Tutoraggio alunni</w:t>
            </w:r>
          </w:p>
        </w:tc>
        <w:tc>
          <w:tcPr>
            <w:tcW w:w="1609" w:type="dxa"/>
            <w:vAlign w:val="center"/>
          </w:tcPr>
          <w:p w14:paraId="6A23F151" w14:textId="77777777" w:rsidR="009207E7" w:rsidRPr="00330538" w:rsidRDefault="009207E7" w:rsidP="009207E7">
            <w:pPr>
              <w:autoSpaceDE w:val="0"/>
              <w:autoSpaceDN w:val="0"/>
              <w:adjustRightInd w:val="0"/>
              <w:ind w:left="-108"/>
              <w:jc w:val="center"/>
              <w:rPr>
                <w:rFonts w:ascii="Verdana" w:hAnsi="Verdana" w:cs="Tahoma"/>
                <w:b/>
                <w:sz w:val="22"/>
                <w:szCs w:val="22"/>
              </w:rPr>
            </w:pPr>
            <w:r w:rsidRPr="00330538">
              <w:rPr>
                <w:rFonts w:ascii="Verdana" w:hAnsi="Verdana" w:cs="Tahoma"/>
                <w:b/>
                <w:sz w:val="22"/>
                <w:szCs w:val="22"/>
              </w:rPr>
              <w:t>SI</w:t>
            </w:r>
          </w:p>
        </w:tc>
      </w:tr>
      <w:tr w:rsidR="009207E7" w:rsidRPr="00330538" w14:paraId="01F93BF1" w14:textId="77777777" w:rsidTr="009207E7">
        <w:tc>
          <w:tcPr>
            <w:tcW w:w="5124" w:type="dxa"/>
            <w:vMerge/>
            <w:vAlign w:val="center"/>
          </w:tcPr>
          <w:p w14:paraId="59B84386" w14:textId="77777777" w:rsidR="009207E7" w:rsidRPr="00330538" w:rsidRDefault="009207E7" w:rsidP="009207E7">
            <w:pPr>
              <w:autoSpaceDE w:val="0"/>
              <w:autoSpaceDN w:val="0"/>
              <w:adjustRightInd w:val="0"/>
              <w:jc w:val="right"/>
              <w:rPr>
                <w:rFonts w:ascii="Verdana" w:hAnsi="Verdana" w:cs="Tahoma"/>
                <w:b/>
                <w:sz w:val="22"/>
                <w:szCs w:val="22"/>
              </w:rPr>
            </w:pPr>
          </w:p>
        </w:tc>
        <w:tc>
          <w:tcPr>
            <w:tcW w:w="2895" w:type="dxa"/>
            <w:vAlign w:val="center"/>
          </w:tcPr>
          <w:p w14:paraId="0D03607F" w14:textId="77777777" w:rsidR="009207E7" w:rsidRPr="00330538" w:rsidRDefault="009207E7" w:rsidP="009207E7">
            <w:pPr>
              <w:autoSpaceDE w:val="0"/>
              <w:autoSpaceDN w:val="0"/>
              <w:adjustRightInd w:val="0"/>
              <w:rPr>
                <w:rFonts w:ascii="Verdana" w:hAnsi="Verdana" w:cs="Tahoma"/>
                <w:sz w:val="22"/>
                <w:szCs w:val="22"/>
              </w:rPr>
            </w:pPr>
            <w:r w:rsidRPr="00330538">
              <w:rPr>
                <w:rFonts w:ascii="Verdana" w:hAnsi="Verdana" w:cs="Tahoma"/>
                <w:sz w:val="22"/>
                <w:szCs w:val="22"/>
              </w:rPr>
              <w:t>Progetti didattico-educativi a prevalente tematica inclusiva</w:t>
            </w:r>
          </w:p>
        </w:tc>
        <w:tc>
          <w:tcPr>
            <w:tcW w:w="1609" w:type="dxa"/>
            <w:vAlign w:val="center"/>
          </w:tcPr>
          <w:p w14:paraId="5599A26E" w14:textId="77777777" w:rsidR="009207E7" w:rsidRPr="00330538" w:rsidRDefault="009207E7" w:rsidP="009207E7">
            <w:pPr>
              <w:autoSpaceDE w:val="0"/>
              <w:autoSpaceDN w:val="0"/>
              <w:adjustRightInd w:val="0"/>
              <w:ind w:left="-108"/>
              <w:jc w:val="center"/>
              <w:rPr>
                <w:rFonts w:ascii="Verdana" w:hAnsi="Verdana" w:cs="Tahoma"/>
                <w:b/>
                <w:sz w:val="22"/>
                <w:szCs w:val="22"/>
              </w:rPr>
            </w:pPr>
            <w:r w:rsidRPr="00330538">
              <w:rPr>
                <w:rFonts w:ascii="Verdana" w:hAnsi="Verdana" w:cs="Tahoma"/>
                <w:b/>
                <w:sz w:val="22"/>
                <w:szCs w:val="22"/>
              </w:rPr>
              <w:t>SI</w:t>
            </w:r>
          </w:p>
        </w:tc>
      </w:tr>
      <w:tr w:rsidR="009207E7" w:rsidRPr="00330538" w14:paraId="4C5A9223" w14:textId="77777777" w:rsidTr="009207E7">
        <w:tc>
          <w:tcPr>
            <w:tcW w:w="5124" w:type="dxa"/>
            <w:vMerge/>
            <w:vAlign w:val="center"/>
          </w:tcPr>
          <w:p w14:paraId="517D4831" w14:textId="77777777" w:rsidR="009207E7" w:rsidRPr="00330538" w:rsidRDefault="009207E7" w:rsidP="009207E7">
            <w:pPr>
              <w:autoSpaceDE w:val="0"/>
              <w:autoSpaceDN w:val="0"/>
              <w:adjustRightInd w:val="0"/>
              <w:jc w:val="right"/>
              <w:rPr>
                <w:rFonts w:ascii="Verdana" w:hAnsi="Verdana" w:cs="Tahoma"/>
                <w:b/>
                <w:sz w:val="22"/>
                <w:szCs w:val="22"/>
              </w:rPr>
            </w:pPr>
          </w:p>
        </w:tc>
        <w:tc>
          <w:tcPr>
            <w:tcW w:w="2895" w:type="dxa"/>
            <w:vAlign w:val="center"/>
          </w:tcPr>
          <w:p w14:paraId="4E47701F" w14:textId="77777777" w:rsidR="009207E7" w:rsidRPr="00330538" w:rsidRDefault="009207E7" w:rsidP="009207E7">
            <w:pPr>
              <w:autoSpaceDE w:val="0"/>
              <w:autoSpaceDN w:val="0"/>
              <w:adjustRightInd w:val="0"/>
              <w:rPr>
                <w:rFonts w:ascii="Verdana" w:hAnsi="Verdana" w:cs="Tahoma"/>
                <w:sz w:val="22"/>
                <w:szCs w:val="22"/>
              </w:rPr>
            </w:pPr>
            <w:r w:rsidRPr="00330538">
              <w:rPr>
                <w:rFonts w:ascii="Verdana" w:hAnsi="Verdana" w:cs="Tahoma"/>
                <w:sz w:val="22"/>
                <w:szCs w:val="22"/>
              </w:rPr>
              <w:t xml:space="preserve">Altro: </w:t>
            </w:r>
          </w:p>
        </w:tc>
        <w:tc>
          <w:tcPr>
            <w:tcW w:w="1609" w:type="dxa"/>
            <w:vAlign w:val="center"/>
          </w:tcPr>
          <w:p w14:paraId="25A52A75" w14:textId="77777777" w:rsidR="009207E7" w:rsidRPr="00330538" w:rsidRDefault="009207E7" w:rsidP="009207E7">
            <w:pPr>
              <w:autoSpaceDE w:val="0"/>
              <w:autoSpaceDN w:val="0"/>
              <w:adjustRightInd w:val="0"/>
              <w:ind w:left="-108"/>
              <w:jc w:val="center"/>
              <w:rPr>
                <w:rFonts w:ascii="Verdana" w:hAnsi="Verdana" w:cs="Tahoma"/>
                <w:b/>
                <w:sz w:val="22"/>
                <w:szCs w:val="22"/>
              </w:rPr>
            </w:pPr>
          </w:p>
        </w:tc>
      </w:tr>
      <w:tr w:rsidR="009207E7" w:rsidRPr="00330538" w14:paraId="1AC773E1" w14:textId="77777777" w:rsidTr="009207E7">
        <w:tc>
          <w:tcPr>
            <w:tcW w:w="5124" w:type="dxa"/>
            <w:vMerge w:val="restart"/>
            <w:vAlign w:val="center"/>
          </w:tcPr>
          <w:p w14:paraId="49A51511" w14:textId="77777777" w:rsidR="009207E7" w:rsidRPr="00330538" w:rsidRDefault="009207E7" w:rsidP="009207E7">
            <w:pPr>
              <w:autoSpaceDE w:val="0"/>
              <w:autoSpaceDN w:val="0"/>
              <w:adjustRightInd w:val="0"/>
              <w:jc w:val="right"/>
              <w:rPr>
                <w:rFonts w:ascii="Verdana" w:hAnsi="Verdana" w:cs="Tahoma"/>
                <w:b/>
                <w:sz w:val="22"/>
                <w:szCs w:val="22"/>
              </w:rPr>
            </w:pPr>
            <w:r w:rsidRPr="00330538">
              <w:rPr>
                <w:rFonts w:ascii="Verdana" w:hAnsi="Verdana" w:cs="Tahoma"/>
                <w:b/>
                <w:sz w:val="22"/>
                <w:szCs w:val="22"/>
              </w:rPr>
              <w:t>Altri docenti</w:t>
            </w:r>
          </w:p>
        </w:tc>
        <w:tc>
          <w:tcPr>
            <w:tcW w:w="2895" w:type="dxa"/>
            <w:vAlign w:val="center"/>
          </w:tcPr>
          <w:p w14:paraId="5D260A89" w14:textId="77777777" w:rsidR="009207E7" w:rsidRPr="00330538" w:rsidRDefault="009207E7" w:rsidP="009207E7">
            <w:pPr>
              <w:autoSpaceDE w:val="0"/>
              <w:autoSpaceDN w:val="0"/>
              <w:adjustRightInd w:val="0"/>
              <w:rPr>
                <w:rFonts w:ascii="Verdana" w:hAnsi="Verdana" w:cs="Tahoma"/>
                <w:sz w:val="22"/>
                <w:szCs w:val="22"/>
              </w:rPr>
            </w:pPr>
            <w:r w:rsidRPr="00330538">
              <w:rPr>
                <w:rFonts w:ascii="Verdana" w:hAnsi="Verdana" w:cs="Tahoma"/>
                <w:sz w:val="22"/>
                <w:szCs w:val="22"/>
              </w:rPr>
              <w:t>Partecipazione a GLO</w:t>
            </w:r>
          </w:p>
        </w:tc>
        <w:tc>
          <w:tcPr>
            <w:tcW w:w="1609" w:type="dxa"/>
            <w:vAlign w:val="center"/>
          </w:tcPr>
          <w:p w14:paraId="176F100D" w14:textId="77777777" w:rsidR="009207E7" w:rsidRPr="00330538" w:rsidRDefault="009207E7" w:rsidP="009207E7">
            <w:pPr>
              <w:autoSpaceDE w:val="0"/>
              <w:autoSpaceDN w:val="0"/>
              <w:adjustRightInd w:val="0"/>
              <w:ind w:left="-108"/>
              <w:jc w:val="center"/>
              <w:rPr>
                <w:rFonts w:ascii="Verdana" w:hAnsi="Verdana" w:cs="Tahoma"/>
                <w:b/>
                <w:sz w:val="22"/>
                <w:szCs w:val="22"/>
              </w:rPr>
            </w:pPr>
            <w:r w:rsidRPr="00330538">
              <w:rPr>
                <w:rFonts w:ascii="Verdana" w:hAnsi="Verdana" w:cs="Tahoma"/>
                <w:b/>
                <w:sz w:val="22"/>
                <w:szCs w:val="22"/>
              </w:rPr>
              <w:t>SI</w:t>
            </w:r>
          </w:p>
        </w:tc>
      </w:tr>
      <w:tr w:rsidR="009207E7" w:rsidRPr="00330538" w14:paraId="1825FEB7" w14:textId="77777777" w:rsidTr="009207E7">
        <w:tc>
          <w:tcPr>
            <w:tcW w:w="5124" w:type="dxa"/>
            <w:vMerge/>
            <w:vAlign w:val="center"/>
          </w:tcPr>
          <w:p w14:paraId="70B53835" w14:textId="77777777" w:rsidR="009207E7" w:rsidRPr="00330538" w:rsidRDefault="009207E7" w:rsidP="009207E7">
            <w:pPr>
              <w:autoSpaceDE w:val="0"/>
              <w:autoSpaceDN w:val="0"/>
              <w:adjustRightInd w:val="0"/>
              <w:rPr>
                <w:rFonts w:ascii="Verdana" w:hAnsi="Verdana" w:cs="Tahoma"/>
                <w:b/>
                <w:sz w:val="22"/>
                <w:szCs w:val="22"/>
              </w:rPr>
            </w:pPr>
          </w:p>
        </w:tc>
        <w:tc>
          <w:tcPr>
            <w:tcW w:w="2895" w:type="dxa"/>
            <w:vAlign w:val="center"/>
          </w:tcPr>
          <w:p w14:paraId="733A2F4E" w14:textId="77777777" w:rsidR="009207E7" w:rsidRPr="00330538" w:rsidRDefault="009207E7" w:rsidP="009207E7">
            <w:pPr>
              <w:autoSpaceDE w:val="0"/>
              <w:autoSpaceDN w:val="0"/>
              <w:adjustRightInd w:val="0"/>
              <w:rPr>
                <w:rFonts w:ascii="Verdana" w:hAnsi="Verdana" w:cs="Tahoma"/>
                <w:sz w:val="22"/>
                <w:szCs w:val="22"/>
              </w:rPr>
            </w:pPr>
            <w:r w:rsidRPr="00330538">
              <w:rPr>
                <w:rFonts w:ascii="Verdana" w:hAnsi="Verdana" w:cs="Tahoma"/>
                <w:sz w:val="22"/>
                <w:szCs w:val="22"/>
              </w:rPr>
              <w:t>Rapporti con famiglie</w:t>
            </w:r>
          </w:p>
        </w:tc>
        <w:tc>
          <w:tcPr>
            <w:tcW w:w="1609" w:type="dxa"/>
            <w:vAlign w:val="center"/>
          </w:tcPr>
          <w:p w14:paraId="1A35AC77" w14:textId="77777777" w:rsidR="009207E7" w:rsidRPr="00330538" w:rsidRDefault="009207E7" w:rsidP="009207E7">
            <w:pPr>
              <w:autoSpaceDE w:val="0"/>
              <w:autoSpaceDN w:val="0"/>
              <w:adjustRightInd w:val="0"/>
              <w:ind w:left="-108"/>
              <w:jc w:val="center"/>
              <w:rPr>
                <w:rFonts w:ascii="Verdana" w:hAnsi="Verdana" w:cs="Tahoma"/>
                <w:b/>
                <w:sz w:val="22"/>
                <w:szCs w:val="22"/>
              </w:rPr>
            </w:pPr>
            <w:r w:rsidRPr="00330538">
              <w:rPr>
                <w:rFonts w:ascii="Verdana" w:hAnsi="Verdana" w:cs="Tahoma"/>
                <w:b/>
                <w:sz w:val="22"/>
                <w:szCs w:val="22"/>
              </w:rPr>
              <w:t>SI</w:t>
            </w:r>
          </w:p>
        </w:tc>
      </w:tr>
      <w:tr w:rsidR="009207E7" w:rsidRPr="00330538" w14:paraId="7A1FABF2" w14:textId="77777777" w:rsidTr="009207E7">
        <w:tc>
          <w:tcPr>
            <w:tcW w:w="5124" w:type="dxa"/>
            <w:vMerge/>
            <w:vAlign w:val="center"/>
          </w:tcPr>
          <w:p w14:paraId="04A96FC7" w14:textId="77777777" w:rsidR="009207E7" w:rsidRPr="00330538" w:rsidRDefault="009207E7" w:rsidP="009207E7">
            <w:pPr>
              <w:autoSpaceDE w:val="0"/>
              <w:autoSpaceDN w:val="0"/>
              <w:adjustRightInd w:val="0"/>
              <w:rPr>
                <w:rFonts w:ascii="Verdana" w:hAnsi="Verdana" w:cs="Tahoma"/>
                <w:b/>
                <w:sz w:val="22"/>
                <w:szCs w:val="22"/>
              </w:rPr>
            </w:pPr>
          </w:p>
        </w:tc>
        <w:tc>
          <w:tcPr>
            <w:tcW w:w="2895" w:type="dxa"/>
            <w:vAlign w:val="center"/>
          </w:tcPr>
          <w:p w14:paraId="7331C8BB" w14:textId="77777777" w:rsidR="009207E7" w:rsidRPr="00330538" w:rsidRDefault="009207E7" w:rsidP="009207E7">
            <w:pPr>
              <w:autoSpaceDE w:val="0"/>
              <w:autoSpaceDN w:val="0"/>
              <w:adjustRightInd w:val="0"/>
              <w:rPr>
                <w:rFonts w:ascii="Verdana" w:hAnsi="Verdana" w:cs="Tahoma"/>
                <w:sz w:val="22"/>
                <w:szCs w:val="22"/>
              </w:rPr>
            </w:pPr>
            <w:r w:rsidRPr="00330538">
              <w:rPr>
                <w:rFonts w:ascii="Verdana" w:hAnsi="Verdana" w:cs="Tahoma"/>
                <w:sz w:val="22"/>
                <w:szCs w:val="22"/>
              </w:rPr>
              <w:t>Tutoraggio alunni</w:t>
            </w:r>
          </w:p>
        </w:tc>
        <w:tc>
          <w:tcPr>
            <w:tcW w:w="1609" w:type="dxa"/>
            <w:vAlign w:val="center"/>
          </w:tcPr>
          <w:p w14:paraId="57EEAAEA" w14:textId="77777777" w:rsidR="009207E7" w:rsidRPr="00330538" w:rsidRDefault="009207E7" w:rsidP="009207E7">
            <w:pPr>
              <w:autoSpaceDE w:val="0"/>
              <w:autoSpaceDN w:val="0"/>
              <w:adjustRightInd w:val="0"/>
              <w:ind w:left="-108"/>
              <w:jc w:val="center"/>
              <w:rPr>
                <w:rFonts w:ascii="Verdana" w:hAnsi="Verdana" w:cs="Tahoma"/>
                <w:b/>
                <w:sz w:val="22"/>
                <w:szCs w:val="22"/>
              </w:rPr>
            </w:pPr>
            <w:r w:rsidRPr="00330538">
              <w:rPr>
                <w:rFonts w:ascii="Verdana" w:hAnsi="Verdana" w:cs="Tahoma"/>
                <w:b/>
                <w:sz w:val="22"/>
                <w:szCs w:val="22"/>
              </w:rPr>
              <w:t>SI</w:t>
            </w:r>
          </w:p>
        </w:tc>
      </w:tr>
      <w:tr w:rsidR="009207E7" w:rsidRPr="00330538" w14:paraId="7F5E7635" w14:textId="77777777" w:rsidTr="009207E7">
        <w:tc>
          <w:tcPr>
            <w:tcW w:w="5124" w:type="dxa"/>
            <w:vMerge/>
            <w:vAlign w:val="center"/>
          </w:tcPr>
          <w:p w14:paraId="2C14540F" w14:textId="77777777" w:rsidR="009207E7" w:rsidRPr="00330538" w:rsidRDefault="009207E7" w:rsidP="009207E7">
            <w:pPr>
              <w:autoSpaceDE w:val="0"/>
              <w:autoSpaceDN w:val="0"/>
              <w:adjustRightInd w:val="0"/>
              <w:rPr>
                <w:rFonts w:ascii="Verdana" w:hAnsi="Verdana" w:cs="Tahoma"/>
                <w:b/>
                <w:sz w:val="22"/>
                <w:szCs w:val="22"/>
              </w:rPr>
            </w:pPr>
          </w:p>
        </w:tc>
        <w:tc>
          <w:tcPr>
            <w:tcW w:w="2895" w:type="dxa"/>
            <w:vAlign w:val="center"/>
          </w:tcPr>
          <w:p w14:paraId="22E981B7" w14:textId="77777777" w:rsidR="009207E7" w:rsidRPr="00330538" w:rsidRDefault="009207E7" w:rsidP="009207E7">
            <w:pPr>
              <w:autoSpaceDE w:val="0"/>
              <w:autoSpaceDN w:val="0"/>
              <w:adjustRightInd w:val="0"/>
              <w:rPr>
                <w:rFonts w:ascii="Verdana" w:hAnsi="Verdana" w:cs="Tahoma"/>
                <w:sz w:val="22"/>
                <w:szCs w:val="22"/>
              </w:rPr>
            </w:pPr>
            <w:r w:rsidRPr="00330538">
              <w:rPr>
                <w:rFonts w:ascii="Verdana" w:hAnsi="Verdana" w:cs="Tahoma"/>
                <w:sz w:val="22"/>
                <w:szCs w:val="22"/>
              </w:rPr>
              <w:t>Progetti didattico-educativi a prevalente tematica inclusiva</w:t>
            </w:r>
          </w:p>
        </w:tc>
        <w:tc>
          <w:tcPr>
            <w:tcW w:w="1609" w:type="dxa"/>
            <w:vAlign w:val="center"/>
          </w:tcPr>
          <w:p w14:paraId="73222125" w14:textId="77777777" w:rsidR="009207E7" w:rsidRPr="00330538" w:rsidRDefault="009207E7" w:rsidP="009207E7">
            <w:pPr>
              <w:autoSpaceDE w:val="0"/>
              <w:autoSpaceDN w:val="0"/>
              <w:adjustRightInd w:val="0"/>
              <w:ind w:left="-108"/>
              <w:jc w:val="center"/>
              <w:rPr>
                <w:rFonts w:ascii="Verdana" w:hAnsi="Verdana" w:cs="Tahoma"/>
                <w:b/>
                <w:sz w:val="22"/>
                <w:szCs w:val="22"/>
              </w:rPr>
            </w:pPr>
            <w:r w:rsidRPr="00330538">
              <w:rPr>
                <w:rFonts w:ascii="Verdana" w:hAnsi="Verdana" w:cs="Tahoma"/>
                <w:b/>
                <w:sz w:val="22"/>
                <w:szCs w:val="22"/>
              </w:rPr>
              <w:t>SI</w:t>
            </w:r>
          </w:p>
        </w:tc>
      </w:tr>
      <w:tr w:rsidR="009207E7" w:rsidRPr="00330538" w14:paraId="17A005BA" w14:textId="77777777" w:rsidTr="009207E7">
        <w:tc>
          <w:tcPr>
            <w:tcW w:w="5124" w:type="dxa"/>
            <w:vMerge/>
            <w:vAlign w:val="center"/>
          </w:tcPr>
          <w:p w14:paraId="65E9D380" w14:textId="77777777" w:rsidR="009207E7" w:rsidRPr="00330538" w:rsidRDefault="009207E7" w:rsidP="009207E7">
            <w:pPr>
              <w:autoSpaceDE w:val="0"/>
              <w:autoSpaceDN w:val="0"/>
              <w:adjustRightInd w:val="0"/>
              <w:rPr>
                <w:rFonts w:ascii="Verdana" w:hAnsi="Verdana" w:cs="Tahoma"/>
                <w:b/>
                <w:sz w:val="22"/>
                <w:szCs w:val="22"/>
              </w:rPr>
            </w:pPr>
          </w:p>
        </w:tc>
        <w:tc>
          <w:tcPr>
            <w:tcW w:w="2895" w:type="dxa"/>
            <w:vAlign w:val="center"/>
          </w:tcPr>
          <w:p w14:paraId="5663C644" w14:textId="77777777" w:rsidR="009207E7" w:rsidRPr="00330538" w:rsidRDefault="009207E7" w:rsidP="009207E7">
            <w:pPr>
              <w:autoSpaceDE w:val="0"/>
              <w:autoSpaceDN w:val="0"/>
              <w:adjustRightInd w:val="0"/>
              <w:rPr>
                <w:rFonts w:ascii="Verdana" w:hAnsi="Verdana" w:cs="Tahoma"/>
                <w:sz w:val="22"/>
                <w:szCs w:val="22"/>
              </w:rPr>
            </w:pPr>
            <w:r w:rsidRPr="00330538">
              <w:rPr>
                <w:rFonts w:ascii="Verdana" w:hAnsi="Verdana" w:cs="Tahoma"/>
                <w:sz w:val="22"/>
                <w:szCs w:val="22"/>
              </w:rPr>
              <w:t xml:space="preserve">Altro: </w:t>
            </w:r>
          </w:p>
        </w:tc>
        <w:tc>
          <w:tcPr>
            <w:tcW w:w="1609" w:type="dxa"/>
            <w:vAlign w:val="center"/>
          </w:tcPr>
          <w:p w14:paraId="4CBA06B4" w14:textId="77777777" w:rsidR="009207E7" w:rsidRPr="00330538" w:rsidRDefault="009207E7" w:rsidP="009207E7">
            <w:pPr>
              <w:autoSpaceDE w:val="0"/>
              <w:autoSpaceDN w:val="0"/>
              <w:adjustRightInd w:val="0"/>
              <w:ind w:left="-108"/>
              <w:jc w:val="center"/>
              <w:rPr>
                <w:rFonts w:ascii="Verdana" w:hAnsi="Verdana" w:cs="Tahoma"/>
                <w:b/>
                <w:sz w:val="22"/>
                <w:szCs w:val="22"/>
              </w:rPr>
            </w:pPr>
          </w:p>
        </w:tc>
      </w:tr>
    </w:tbl>
    <w:p w14:paraId="71439ACE" w14:textId="77777777" w:rsidR="00777E7A" w:rsidRDefault="00777E7A">
      <w:pPr>
        <w:rPr>
          <w:rFonts w:ascii="Verdana" w:hAnsi="Verdana"/>
          <w:sz w:val="22"/>
          <w:szCs w:val="22"/>
        </w:rPr>
      </w:pPr>
    </w:p>
    <w:p w14:paraId="5BA0241C" w14:textId="6DE3E4A3" w:rsidR="00330538" w:rsidRDefault="00330538">
      <w:pPr>
        <w:rPr>
          <w:rFonts w:ascii="Verdana" w:hAnsi="Verdana"/>
          <w:sz w:val="22"/>
          <w:szCs w:val="22"/>
        </w:rPr>
      </w:pPr>
    </w:p>
    <w:p w14:paraId="7EA4ACC7" w14:textId="77777777" w:rsidR="00330538" w:rsidRPr="00330538" w:rsidRDefault="00330538">
      <w:pPr>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0"/>
        <w:gridCol w:w="2790"/>
        <w:gridCol w:w="565"/>
        <w:gridCol w:w="564"/>
        <w:gridCol w:w="71"/>
        <w:gridCol w:w="488"/>
        <w:gridCol w:w="559"/>
        <w:gridCol w:w="561"/>
      </w:tblGrid>
      <w:tr w:rsidR="00AB0DC5" w:rsidRPr="00330538" w14:paraId="33EE5102" w14:textId="77777777" w:rsidTr="00F73645">
        <w:tc>
          <w:tcPr>
            <w:tcW w:w="4077" w:type="dxa"/>
            <w:vMerge w:val="restart"/>
            <w:vAlign w:val="center"/>
          </w:tcPr>
          <w:p w14:paraId="7BBD6720" w14:textId="77777777" w:rsidR="00AB0DC5" w:rsidRPr="00330538" w:rsidRDefault="00AB0DC5" w:rsidP="0049777F">
            <w:pPr>
              <w:numPr>
                <w:ilvl w:val="0"/>
                <w:numId w:val="15"/>
              </w:numPr>
              <w:autoSpaceDE w:val="0"/>
              <w:autoSpaceDN w:val="0"/>
              <w:adjustRightInd w:val="0"/>
              <w:rPr>
                <w:rFonts w:ascii="Verdana" w:hAnsi="Verdana" w:cs="Tahoma"/>
                <w:b/>
                <w:sz w:val="22"/>
                <w:szCs w:val="22"/>
              </w:rPr>
            </w:pPr>
            <w:r w:rsidRPr="00330538">
              <w:rPr>
                <w:rFonts w:ascii="Verdana" w:hAnsi="Verdana" w:cs="Tahoma"/>
                <w:b/>
                <w:sz w:val="22"/>
                <w:szCs w:val="22"/>
              </w:rPr>
              <w:t>Coinvolgimento personale ATA</w:t>
            </w:r>
          </w:p>
        </w:tc>
        <w:tc>
          <w:tcPr>
            <w:tcW w:w="4074" w:type="dxa"/>
            <w:gridSpan w:val="4"/>
            <w:vAlign w:val="center"/>
          </w:tcPr>
          <w:p w14:paraId="2C2A2EBD" w14:textId="77777777" w:rsidR="00AB0DC5" w:rsidRPr="00330538" w:rsidRDefault="00AB0DC5" w:rsidP="0049777F">
            <w:pPr>
              <w:autoSpaceDE w:val="0"/>
              <w:autoSpaceDN w:val="0"/>
              <w:adjustRightInd w:val="0"/>
              <w:rPr>
                <w:rFonts w:ascii="Verdana" w:hAnsi="Verdana" w:cs="Tahoma"/>
                <w:sz w:val="22"/>
                <w:szCs w:val="22"/>
              </w:rPr>
            </w:pPr>
            <w:r w:rsidRPr="00330538">
              <w:rPr>
                <w:rFonts w:ascii="Verdana" w:hAnsi="Verdana" w:cs="Tahoma"/>
                <w:sz w:val="22"/>
                <w:szCs w:val="22"/>
              </w:rPr>
              <w:t>Assistenza alunni disabili</w:t>
            </w:r>
          </w:p>
        </w:tc>
        <w:tc>
          <w:tcPr>
            <w:tcW w:w="1630" w:type="dxa"/>
            <w:gridSpan w:val="3"/>
            <w:vAlign w:val="center"/>
          </w:tcPr>
          <w:p w14:paraId="694FC2BA" w14:textId="77777777" w:rsidR="00AB0DC5" w:rsidRPr="00330538" w:rsidRDefault="00D53673" w:rsidP="0049777F">
            <w:pPr>
              <w:autoSpaceDE w:val="0"/>
              <w:autoSpaceDN w:val="0"/>
              <w:adjustRightInd w:val="0"/>
              <w:ind w:left="-108"/>
              <w:jc w:val="center"/>
              <w:rPr>
                <w:rFonts w:ascii="Verdana" w:hAnsi="Verdana" w:cs="Tahoma"/>
                <w:b/>
                <w:sz w:val="22"/>
                <w:szCs w:val="22"/>
              </w:rPr>
            </w:pPr>
            <w:r w:rsidRPr="00330538">
              <w:rPr>
                <w:rFonts w:ascii="Verdana" w:hAnsi="Verdana" w:cs="Tahoma"/>
                <w:b/>
                <w:sz w:val="22"/>
                <w:szCs w:val="22"/>
              </w:rPr>
              <w:t>SI</w:t>
            </w:r>
          </w:p>
        </w:tc>
      </w:tr>
      <w:tr w:rsidR="00AB0DC5" w:rsidRPr="00330538" w14:paraId="1047D52D" w14:textId="77777777" w:rsidTr="00F73645">
        <w:tc>
          <w:tcPr>
            <w:tcW w:w="4077" w:type="dxa"/>
            <w:vMerge/>
            <w:vAlign w:val="center"/>
          </w:tcPr>
          <w:p w14:paraId="58A681BB" w14:textId="77777777" w:rsidR="00AB0DC5" w:rsidRPr="00330538" w:rsidRDefault="00AB0DC5" w:rsidP="0049777F">
            <w:pPr>
              <w:autoSpaceDE w:val="0"/>
              <w:autoSpaceDN w:val="0"/>
              <w:adjustRightInd w:val="0"/>
              <w:rPr>
                <w:rFonts w:ascii="Verdana" w:hAnsi="Verdana" w:cs="Tahoma"/>
                <w:b/>
                <w:sz w:val="22"/>
                <w:szCs w:val="22"/>
              </w:rPr>
            </w:pPr>
          </w:p>
        </w:tc>
        <w:tc>
          <w:tcPr>
            <w:tcW w:w="4074" w:type="dxa"/>
            <w:gridSpan w:val="4"/>
            <w:vAlign w:val="center"/>
          </w:tcPr>
          <w:p w14:paraId="06CBD222" w14:textId="77777777" w:rsidR="00AB0DC5" w:rsidRPr="00330538" w:rsidRDefault="00AB0DC5" w:rsidP="0049777F">
            <w:pPr>
              <w:autoSpaceDE w:val="0"/>
              <w:autoSpaceDN w:val="0"/>
              <w:adjustRightInd w:val="0"/>
              <w:rPr>
                <w:rFonts w:ascii="Verdana" w:hAnsi="Verdana" w:cs="Tahoma"/>
                <w:sz w:val="22"/>
                <w:szCs w:val="22"/>
              </w:rPr>
            </w:pPr>
            <w:r w:rsidRPr="00330538">
              <w:rPr>
                <w:rFonts w:ascii="Verdana" w:hAnsi="Verdana" w:cs="Tahoma"/>
                <w:sz w:val="22"/>
                <w:szCs w:val="22"/>
              </w:rPr>
              <w:t>Progetti di inclusione / laboratori integrati</w:t>
            </w:r>
          </w:p>
        </w:tc>
        <w:tc>
          <w:tcPr>
            <w:tcW w:w="1630" w:type="dxa"/>
            <w:gridSpan w:val="3"/>
            <w:vAlign w:val="center"/>
          </w:tcPr>
          <w:p w14:paraId="544904BE" w14:textId="77777777" w:rsidR="00AB0DC5" w:rsidRPr="00330538" w:rsidRDefault="00093968" w:rsidP="0049777F">
            <w:pPr>
              <w:autoSpaceDE w:val="0"/>
              <w:autoSpaceDN w:val="0"/>
              <w:adjustRightInd w:val="0"/>
              <w:ind w:left="-108"/>
              <w:jc w:val="center"/>
              <w:rPr>
                <w:rFonts w:ascii="Verdana" w:hAnsi="Verdana" w:cs="Tahoma"/>
                <w:b/>
                <w:sz w:val="22"/>
                <w:szCs w:val="22"/>
              </w:rPr>
            </w:pPr>
            <w:r w:rsidRPr="00330538">
              <w:rPr>
                <w:rFonts w:ascii="Verdana" w:hAnsi="Verdana" w:cs="Tahoma"/>
                <w:b/>
                <w:sz w:val="22"/>
                <w:szCs w:val="22"/>
              </w:rPr>
              <w:t>SI</w:t>
            </w:r>
          </w:p>
        </w:tc>
      </w:tr>
      <w:tr w:rsidR="00AB0DC5" w:rsidRPr="00330538" w14:paraId="4011439A" w14:textId="77777777" w:rsidTr="00F73645">
        <w:tc>
          <w:tcPr>
            <w:tcW w:w="4077" w:type="dxa"/>
            <w:vMerge/>
            <w:vAlign w:val="center"/>
          </w:tcPr>
          <w:p w14:paraId="2EC9E542" w14:textId="77777777" w:rsidR="00AB0DC5" w:rsidRPr="00330538" w:rsidRDefault="00AB0DC5" w:rsidP="0049777F">
            <w:pPr>
              <w:autoSpaceDE w:val="0"/>
              <w:autoSpaceDN w:val="0"/>
              <w:adjustRightInd w:val="0"/>
              <w:rPr>
                <w:rFonts w:ascii="Verdana" w:hAnsi="Verdana" w:cs="Tahoma"/>
                <w:b/>
                <w:sz w:val="22"/>
                <w:szCs w:val="22"/>
              </w:rPr>
            </w:pPr>
          </w:p>
        </w:tc>
        <w:tc>
          <w:tcPr>
            <w:tcW w:w="4074" w:type="dxa"/>
            <w:gridSpan w:val="4"/>
            <w:vAlign w:val="center"/>
          </w:tcPr>
          <w:p w14:paraId="126CDA83" w14:textId="77777777" w:rsidR="00AB0DC5" w:rsidRPr="00330538" w:rsidRDefault="00AB0DC5" w:rsidP="0049777F">
            <w:pPr>
              <w:autoSpaceDE w:val="0"/>
              <w:autoSpaceDN w:val="0"/>
              <w:adjustRightInd w:val="0"/>
              <w:rPr>
                <w:rFonts w:ascii="Verdana" w:hAnsi="Verdana" w:cs="Tahoma"/>
                <w:sz w:val="22"/>
                <w:szCs w:val="22"/>
              </w:rPr>
            </w:pPr>
            <w:r w:rsidRPr="00330538">
              <w:rPr>
                <w:rFonts w:ascii="Verdana" w:hAnsi="Verdana" w:cs="Tahoma"/>
                <w:sz w:val="22"/>
                <w:szCs w:val="22"/>
              </w:rPr>
              <w:t xml:space="preserve">Altro: </w:t>
            </w:r>
          </w:p>
        </w:tc>
        <w:tc>
          <w:tcPr>
            <w:tcW w:w="1630" w:type="dxa"/>
            <w:gridSpan w:val="3"/>
            <w:vAlign w:val="center"/>
          </w:tcPr>
          <w:p w14:paraId="75079CA4" w14:textId="77777777" w:rsidR="00AB0DC5" w:rsidRPr="00330538" w:rsidRDefault="00AB0DC5" w:rsidP="0049777F">
            <w:pPr>
              <w:autoSpaceDE w:val="0"/>
              <w:autoSpaceDN w:val="0"/>
              <w:adjustRightInd w:val="0"/>
              <w:ind w:left="-108"/>
              <w:jc w:val="center"/>
              <w:rPr>
                <w:rFonts w:ascii="Verdana" w:hAnsi="Verdana" w:cs="Tahoma"/>
                <w:b/>
                <w:sz w:val="22"/>
                <w:szCs w:val="22"/>
              </w:rPr>
            </w:pPr>
          </w:p>
        </w:tc>
      </w:tr>
      <w:tr w:rsidR="00AB0DC5" w:rsidRPr="00330538" w14:paraId="54BC20F2" w14:textId="77777777" w:rsidTr="00F73645">
        <w:tc>
          <w:tcPr>
            <w:tcW w:w="4077" w:type="dxa"/>
            <w:vMerge w:val="restart"/>
            <w:vAlign w:val="center"/>
          </w:tcPr>
          <w:p w14:paraId="715B46E1" w14:textId="77777777" w:rsidR="00AB0DC5" w:rsidRPr="00330538" w:rsidRDefault="00AB0DC5" w:rsidP="0049777F">
            <w:pPr>
              <w:numPr>
                <w:ilvl w:val="0"/>
                <w:numId w:val="15"/>
              </w:numPr>
              <w:autoSpaceDE w:val="0"/>
              <w:autoSpaceDN w:val="0"/>
              <w:adjustRightInd w:val="0"/>
              <w:rPr>
                <w:rFonts w:ascii="Verdana" w:hAnsi="Verdana" w:cs="Tahoma"/>
                <w:b/>
                <w:sz w:val="22"/>
                <w:szCs w:val="22"/>
              </w:rPr>
            </w:pPr>
            <w:r w:rsidRPr="00330538">
              <w:rPr>
                <w:rFonts w:ascii="Verdana" w:hAnsi="Verdana" w:cs="Tahoma"/>
                <w:b/>
                <w:sz w:val="22"/>
                <w:szCs w:val="22"/>
              </w:rPr>
              <w:t>Coinvolgimento famiglie</w:t>
            </w:r>
          </w:p>
        </w:tc>
        <w:tc>
          <w:tcPr>
            <w:tcW w:w="4074" w:type="dxa"/>
            <w:gridSpan w:val="4"/>
            <w:vAlign w:val="center"/>
          </w:tcPr>
          <w:p w14:paraId="55BB2112" w14:textId="77777777" w:rsidR="00AB0DC5" w:rsidRPr="00330538" w:rsidRDefault="00AB0DC5" w:rsidP="0049777F">
            <w:pPr>
              <w:autoSpaceDE w:val="0"/>
              <w:autoSpaceDN w:val="0"/>
              <w:adjustRightInd w:val="0"/>
              <w:rPr>
                <w:rFonts w:ascii="Verdana" w:hAnsi="Verdana" w:cs="Tahoma"/>
                <w:sz w:val="22"/>
                <w:szCs w:val="22"/>
              </w:rPr>
            </w:pPr>
            <w:r w:rsidRPr="00330538">
              <w:rPr>
                <w:rFonts w:ascii="Verdana" w:hAnsi="Verdana" w:cs="Tahoma"/>
                <w:sz w:val="22"/>
                <w:szCs w:val="22"/>
              </w:rPr>
              <w:t>Informazione /formazione su genitorialità e psicopedagogia dell’età evolutiva</w:t>
            </w:r>
          </w:p>
        </w:tc>
        <w:tc>
          <w:tcPr>
            <w:tcW w:w="1630" w:type="dxa"/>
            <w:gridSpan w:val="3"/>
            <w:vAlign w:val="center"/>
          </w:tcPr>
          <w:p w14:paraId="06F088C8" w14:textId="77777777" w:rsidR="00AB0DC5" w:rsidRPr="00330538" w:rsidRDefault="00093968" w:rsidP="0049777F">
            <w:pPr>
              <w:autoSpaceDE w:val="0"/>
              <w:autoSpaceDN w:val="0"/>
              <w:adjustRightInd w:val="0"/>
              <w:ind w:left="-108"/>
              <w:jc w:val="center"/>
              <w:rPr>
                <w:rFonts w:ascii="Verdana" w:hAnsi="Verdana" w:cs="Tahoma"/>
                <w:b/>
                <w:sz w:val="22"/>
                <w:szCs w:val="22"/>
              </w:rPr>
            </w:pPr>
            <w:r w:rsidRPr="00330538">
              <w:rPr>
                <w:rFonts w:ascii="Verdana" w:hAnsi="Verdana" w:cs="Tahoma"/>
                <w:b/>
                <w:sz w:val="22"/>
                <w:szCs w:val="22"/>
              </w:rPr>
              <w:t>SI</w:t>
            </w:r>
          </w:p>
        </w:tc>
      </w:tr>
      <w:tr w:rsidR="00AB0DC5" w:rsidRPr="00330538" w14:paraId="2CAA488E" w14:textId="77777777" w:rsidTr="00F73645">
        <w:tc>
          <w:tcPr>
            <w:tcW w:w="4077" w:type="dxa"/>
            <w:vMerge/>
            <w:vAlign w:val="center"/>
          </w:tcPr>
          <w:p w14:paraId="5048B7E8" w14:textId="77777777" w:rsidR="00AB0DC5" w:rsidRPr="00330538" w:rsidRDefault="00AB0DC5" w:rsidP="0049777F">
            <w:pPr>
              <w:autoSpaceDE w:val="0"/>
              <w:autoSpaceDN w:val="0"/>
              <w:adjustRightInd w:val="0"/>
              <w:rPr>
                <w:rFonts w:ascii="Verdana" w:hAnsi="Verdana" w:cs="Tahoma"/>
                <w:b/>
                <w:sz w:val="22"/>
                <w:szCs w:val="22"/>
              </w:rPr>
            </w:pPr>
          </w:p>
        </w:tc>
        <w:tc>
          <w:tcPr>
            <w:tcW w:w="4074" w:type="dxa"/>
            <w:gridSpan w:val="4"/>
            <w:vAlign w:val="center"/>
          </w:tcPr>
          <w:p w14:paraId="10C430E0" w14:textId="77777777" w:rsidR="00AB0DC5" w:rsidRPr="00330538" w:rsidRDefault="00AB0DC5" w:rsidP="0049777F">
            <w:pPr>
              <w:autoSpaceDE w:val="0"/>
              <w:autoSpaceDN w:val="0"/>
              <w:adjustRightInd w:val="0"/>
              <w:rPr>
                <w:rFonts w:ascii="Verdana" w:hAnsi="Verdana" w:cs="Tahoma"/>
                <w:sz w:val="22"/>
                <w:szCs w:val="22"/>
              </w:rPr>
            </w:pPr>
            <w:r w:rsidRPr="00330538">
              <w:rPr>
                <w:rFonts w:ascii="Verdana" w:hAnsi="Verdana" w:cs="Tahoma"/>
                <w:sz w:val="22"/>
                <w:szCs w:val="22"/>
              </w:rPr>
              <w:t>Coinvolgimento in progetti di inclusione</w:t>
            </w:r>
          </w:p>
        </w:tc>
        <w:tc>
          <w:tcPr>
            <w:tcW w:w="1630" w:type="dxa"/>
            <w:gridSpan w:val="3"/>
            <w:vAlign w:val="center"/>
          </w:tcPr>
          <w:p w14:paraId="5193C2F0" w14:textId="77777777" w:rsidR="00AB0DC5" w:rsidRPr="00330538" w:rsidRDefault="00093968" w:rsidP="0049777F">
            <w:pPr>
              <w:autoSpaceDE w:val="0"/>
              <w:autoSpaceDN w:val="0"/>
              <w:adjustRightInd w:val="0"/>
              <w:ind w:left="-108"/>
              <w:jc w:val="center"/>
              <w:rPr>
                <w:rFonts w:ascii="Verdana" w:hAnsi="Verdana" w:cs="Tahoma"/>
                <w:b/>
                <w:sz w:val="22"/>
                <w:szCs w:val="22"/>
              </w:rPr>
            </w:pPr>
            <w:r w:rsidRPr="00330538">
              <w:rPr>
                <w:rFonts w:ascii="Verdana" w:hAnsi="Verdana" w:cs="Tahoma"/>
                <w:b/>
                <w:sz w:val="22"/>
                <w:szCs w:val="22"/>
              </w:rPr>
              <w:t>SI</w:t>
            </w:r>
          </w:p>
        </w:tc>
      </w:tr>
      <w:tr w:rsidR="00AB0DC5" w:rsidRPr="00330538" w14:paraId="4D2F9D3C" w14:textId="77777777" w:rsidTr="00F73645">
        <w:tc>
          <w:tcPr>
            <w:tcW w:w="4077" w:type="dxa"/>
            <w:vMerge/>
            <w:vAlign w:val="center"/>
          </w:tcPr>
          <w:p w14:paraId="1BAE417C" w14:textId="77777777" w:rsidR="00AB0DC5" w:rsidRPr="00330538" w:rsidRDefault="00AB0DC5" w:rsidP="0049777F">
            <w:pPr>
              <w:autoSpaceDE w:val="0"/>
              <w:autoSpaceDN w:val="0"/>
              <w:adjustRightInd w:val="0"/>
              <w:rPr>
                <w:rFonts w:ascii="Verdana" w:hAnsi="Verdana" w:cs="Tahoma"/>
                <w:b/>
                <w:sz w:val="22"/>
                <w:szCs w:val="22"/>
              </w:rPr>
            </w:pPr>
          </w:p>
        </w:tc>
        <w:tc>
          <w:tcPr>
            <w:tcW w:w="4074" w:type="dxa"/>
            <w:gridSpan w:val="4"/>
            <w:vAlign w:val="center"/>
          </w:tcPr>
          <w:p w14:paraId="0712F9FB" w14:textId="77777777" w:rsidR="00AB0DC5" w:rsidRPr="00330538" w:rsidRDefault="00AB0DC5" w:rsidP="0049777F">
            <w:pPr>
              <w:autoSpaceDE w:val="0"/>
              <w:autoSpaceDN w:val="0"/>
              <w:adjustRightInd w:val="0"/>
              <w:rPr>
                <w:rFonts w:ascii="Verdana" w:hAnsi="Verdana" w:cs="Tahoma"/>
                <w:sz w:val="22"/>
                <w:szCs w:val="22"/>
              </w:rPr>
            </w:pPr>
            <w:r w:rsidRPr="00330538">
              <w:rPr>
                <w:rFonts w:ascii="Verdana" w:hAnsi="Verdana" w:cs="Tahoma"/>
                <w:sz w:val="22"/>
                <w:szCs w:val="22"/>
              </w:rPr>
              <w:t>Coinvolgimento in attività di promozione della comunità educante</w:t>
            </w:r>
          </w:p>
        </w:tc>
        <w:tc>
          <w:tcPr>
            <w:tcW w:w="1630" w:type="dxa"/>
            <w:gridSpan w:val="3"/>
            <w:vAlign w:val="center"/>
          </w:tcPr>
          <w:p w14:paraId="7E0CD40B" w14:textId="77777777" w:rsidR="00AB0DC5" w:rsidRPr="00330538" w:rsidRDefault="00093968" w:rsidP="0049777F">
            <w:pPr>
              <w:autoSpaceDE w:val="0"/>
              <w:autoSpaceDN w:val="0"/>
              <w:adjustRightInd w:val="0"/>
              <w:ind w:left="-108"/>
              <w:jc w:val="center"/>
              <w:rPr>
                <w:rFonts w:ascii="Verdana" w:hAnsi="Verdana" w:cs="Tahoma"/>
                <w:b/>
                <w:sz w:val="22"/>
                <w:szCs w:val="22"/>
              </w:rPr>
            </w:pPr>
            <w:r w:rsidRPr="00330538">
              <w:rPr>
                <w:rFonts w:ascii="Verdana" w:hAnsi="Verdana" w:cs="Tahoma"/>
                <w:b/>
                <w:sz w:val="22"/>
                <w:szCs w:val="22"/>
              </w:rPr>
              <w:t>SI</w:t>
            </w:r>
          </w:p>
        </w:tc>
      </w:tr>
      <w:tr w:rsidR="00AB0DC5" w:rsidRPr="00330538" w14:paraId="057FDCE8" w14:textId="77777777" w:rsidTr="00F73645">
        <w:tc>
          <w:tcPr>
            <w:tcW w:w="4077" w:type="dxa"/>
            <w:vMerge/>
            <w:vAlign w:val="center"/>
          </w:tcPr>
          <w:p w14:paraId="36AFEEB9" w14:textId="77777777" w:rsidR="00AB0DC5" w:rsidRPr="00330538" w:rsidRDefault="00AB0DC5" w:rsidP="0049777F">
            <w:pPr>
              <w:autoSpaceDE w:val="0"/>
              <w:autoSpaceDN w:val="0"/>
              <w:adjustRightInd w:val="0"/>
              <w:rPr>
                <w:rFonts w:ascii="Verdana" w:hAnsi="Verdana" w:cs="Tahoma"/>
                <w:b/>
                <w:sz w:val="22"/>
                <w:szCs w:val="22"/>
              </w:rPr>
            </w:pPr>
          </w:p>
        </w:tc>
        <w:tc>
          <w:tcPr>
            <w:tcW w:w="4074" w:type="dxa"/>
            <w:gridSpan w:val="4"/>
            <w:vAlign w:val="center"/>
          </w:tcPr>
          <w:p w14:paraId="16660694" w14:textId="77777777" w:rsidR="00AB0DC5" w:rsidRPr="00330538" w:rsidRDefault="00AB0DC5" w:rsidP="0049777F">
            <w:pPr>
              <w:autoSpaceDE w:val="0"/>
              <w:autoSpaceDN w:val="0"/>
              <w:adjustRightInd w:val="0"/>
              <w:rPr>
                <w:rFonts w:ascii="Verdana" w:hAnsi="Verdana" w:cs="Tahoma"/>
                <w:sz w:val="22"/>
                <w:szCs w:val="22"/>
              </w:rPr>
            </w:pPr>
            <w:r w:rsidRPr="00330538">
              <w:rPr>
                <w:rFonts w:ascii="Verdana" w:hAnsi="Verdana" w:cs="Tahoma"/>
                <w:sz w:val="22"/>
                <w:szCs w:val="22"/>
              </w:rPr>
              <w:t>Altro:</w:t>
            </w:r>
          </w:p>
        </w:tc>
        <w:tc>
          <w:tcPr>
            <w:tcW w:w="1630" w:type="dxa"/>
            <w:gridSpan w:val="3"/>
            <w:vAlign w:val="center"/>
          </w:tcPr>
          <w:p w14:paraId="6317074C" w14:textId="77777777" w:rsidR="00AB0DC5" w:rsidRPr="00330538" w:rsidRDefault="00AB0DC5" w:rsidP="0049777F">
            <w:pPr>
              <w:autoSpaceDE w:val="0"/>
              <w:autoSpaceDN w:val="0"/>
              <w:adjustRightInd w:val="0"/>
              <w:ind w:left="-108"/>
              <w:jc w:val="center"/>
              <w:rPr>
                <w:rFonts w:ascii="Verdana" w:hAnsi="Verdana" w:cs="Tahoma"/>
                <w:b/>
                <w:sz w:val="22"/>
                <w:szCs w:val="22"/>
              </w:rPr>
            </w:pPr>
          </w:p>
        </w:tc>
      </w:tr>
      <w:tr w:rsidR="00AB0DC5" w:rsidRPr="00330538" w14:paraId="28B2E552" w14:textId="77777777" w:rsidTr="00F73645">
        <w:tc>
          <w:tcPr>
            <w:tcW w:w="4077" w:type="dxa"/>
            <w:vMerge w:val="restart"/>
            <w:vAlign w:val="center"/>
          </w:tcPr>
          <w:p w14:paraId="154A7225" w14:textId="77777777" w:rsidR="00AB0DC5" w:rsidRPr="00330538" w:rsidRDefault="00AB0DC5" w:rsidP="0049777F">
            <w:pPr>
              <w:numPr>
                <w:ilvl w:val="0"/>
                <w:numId w:val="15"/>
              </w:numPr>
              <w:autoSpaceDE w:val="0"/>
              <w:autoSpaceDN w:val="0"/>
              <w:adjustRightInd w:val="0"/>
              <w:rPr>
                <w:rFonts w:ascii="Verdana" w:hAnsi="Verdana" w:cs="Tahoma"/>
                <w:b/>
                <w:sz w:val="22"/>
                <w:szCs w:val="22"/>
              </w:rPr>
            </w:pPr>
            <w:r w:rsidRPr="00330538">
              <w:rPr>
                <w:rFonts w:ascii="Verdana" w:hAnsi="Verdana" w:cs="Tahoma"/>
                <w:b/>
                <w:sz w:val="22"/>
                <w:szCs w:val="22"/>
              </w:rPr>
              <w:t xml:space="preserve">Rapporti con servizi sociosanitari territoriali e istituzioni deputate </w:t>
            </w:r>
            <w:r w:rsidRPr="00330538">
              <w:rPr>
                <w:rFonts w:ascii="Verdana" w:hAnsi="Verdana" w:cs="Tahoma"/>
                <w:b/>
                <w:sz w:val="22"/>
                <w:szCs w:val="22"/>
              </w:rPr>
              <w:lastRenderedPageBreak/>
              <w:t>alla sicurezza. Rapporti con CTS / CTI</w:t>
            </w:r>
          </w:p>
        </w:tc>
        <w:tc>
          <w:tcPr>
            <w:tcW w:w="4074" w:type="dxa"/>
            <w:gridSpan w:val="4"/>
            <w:vAlign w:val="center"/>
          </w:tcPr>
          <w:p w14:paraId="6409C251" w14:textId="77777777" w:rsidR="00AB0DC5" w:rsidRPr="00330538" w:rsidRDefault="00AB0DC5" w:rsidP="0049777F">
            <w:pPr>
              <w:autoSpaceDE w:val="0"/>
              <w:autoSpaceDN w:val="0"/>
              <w:adjustRightInd w:val="0"/>
              <w:rPr>
                <w:rFonts w:ascii="Verdana" w:hAnsi="Verdana" w:cs="Tahoma"/>
                <w:sz w:val="22"/>
                <w:szCs w:val="22"/>
              </w:rPr>
            </w:pPr>
            <w:r w:rsidRPr="00330538">
              <w:rPr>
                <w:rFonts w:ascii="Verdana" w:hAnsi="Verdana" w:cs="Tahoma"/>
                <w:sz w:val="22"/>
                <w:szCs w:val="22"/>
              </w:rPr>
              <w:lastRenderedPageBreak/>
              <w:t>Accordi di programma / protocolli di intesa formalizzati sulla disabilità</w:t>
            </w:r>
          </w:p>
        </w:tc>
        <w:tc>
          <w:tcPr>
            <w:tcW w:w="1630" w:type="dxa"/>
            <w:gridSpan w:val="3"/>
            <w:vAlign w:val="center"/>
          </w:tcPr>
          <w:p w14:paraId="65708533" w14:textId="77777777" w:rsidR="00AB0DC5" w:rsidRPr="00330538" w:rsidRDefault="00093968" w:rsidP="0049777F">
            <w:pPr>
              <w:autoSpaceDE w:val="0"/>
              <w:autoSpaceDN w:val="0"/>
              <w:adjustRightInd w:val="0"/>
              <w:ind w:left="-108"/>
              <w:jc w:val="center"/>
              <w:rPr>
                <w:rFonts w:ascii="Verdana" w:hAnsi="Verdana" w:cs="Tahoma"/>
                <w:b/>
                <w:sz w:val="22"/>
                <w:szCs w:val="22"/>
              </w:rPr>
            </w:pPr>
            <w:r w:rsidRPr="00330538">
              <w:rPr>
                <w:rFonts w:ascii="Verdana" w:hAnsi="Verdana" w:cs="Tahoma"/>
                <w:b/>
                <w:sz w:val="22"/>
                <w:szCs w:val="22"/>
              </w:rPr>
              <w:t>SI</w:t>
            </w:r>
          </w:p>
        </w:tc>
      </w:tr>
      <w:tr w:rsidR="00AB0DC5" w:rsidRPr="00330538" w14:paraId="4C9AAB4C" w14:textId="77777777" w:rsidTr="00F73645">
        <w:tc>
          <w:tcPr>
            <w:tcW w:w="4077" w:type="dxa"/>
            <w:vMerge/>
            <w:vAlign w:val="center"/>
          </w:tcPr>
          <w:p w14:paraId="721454ED" w14:textId="77777777" w:rsidR="00AB0DC5" w:rsidRPr="00330538" w:rsidRDefault="00AB0DC5" w:rsidP="0049777F">
            <w:pPr>
              <w:autoSpaceDE w:val="0"/>
              <w:autoSpaceDN w:val="0"/>
              <w:adjustRightInd w:val="0"/>
              <w:rPr>
                <w:rFonts w:ascii="Verdana" w:hAnsi="Verdana" w:cs="Tahoma"/>
                <w:b/>
                <w:sz w:val="22"/>
                <w:szCs w:val="22"/>
              </w:rPr>
            </w:pPr>
          </w:p>
        </w:tc>
        <w:tc>
          <w:tcPr>
            <w:tcW w:w="4074" w:type="dxa"/>
            <w:gridSpan w:val="4"/>
            <w:vAlign w:val="center"/>
          </w:tcPr>
          <w:p w14:paraId="110AF5A5" w14:textId="77777777" w:rsidR="00AB0DC5" w:rsidRPr="00330538" w:rsidRDefault="00AB0DC5" w:rsidP="0049777F">
            <w:pPr>
              <w:autoSpaceDE w:val="0"/>
              <w:autoSpaceDN w:val="0"/>
              <w:adjustRightInd w:val="0"/>
              <w:rPr>
                <w:rFonts w:ascii="Verdana" w:hAnsi="Verdana" w:cs="Tahoma"/>
                <w:sz w:val="22"/>
                <w:szCs w:val="22"/>
              </w:rPr>
            </w:pPr>
            <w:r w:rsidRPr="00330538">
              <w:rPr>
                <w:rFonts w:ascii="Verdana" w:hAnsi="Verdana" w:cs="Tahoma"/>
                <w:sz w:val="22"/>
                <w:szCs w:val="22"/>
              </w:rPr>
              <w:t>Accordi di programma / protocolli di intesa formalizzati su disagio e simili</w:t>
            </w:r>
          </w:p>
        </w:tc>
        <w:tc>
          <w:tcPr>
            <w:tcW w:w="1630" w:type="dxa"/>
            <w:gridSpan w:val="3"/>
            <w:vAlign w:val="center"/>
          </w:tcPr>
          <w:p w14:paraId="6C7E83FE" w14:textId="77777777" w:rsidR="00AB0DC5" w:rsidRPr="00330538" w:rsidRDefault="00093968" w:rsidP="0049777F">
            <w:pPr>
              <w:autoSpaceDE w:val="0"/>
              <w:autoSpaceDN w:val="0"/>
              <w:adjustRightInd w:val="0"/>
              <w:ind w:left="-108"/>
              <w:jc w:val="center"/>
              <w:rPr>
                <w:rFonts w:ascii="Verdana" w:hAnsi="Verdana" w:cs="Tahoma"/>
                <w:b/>
                <w:sz w:val="22"/>
                <w:szCs w:val="22"/>
              </w:rPr>
            </w:pPr>
            <w:r w:rsidRPr="00330538">
              <w:rPr>
                <w:rFonts w:ascii="Verdana" w:hAnsi="Verdana" w:cs="Tahoma"/>
                <w:b/>
                <w:sz w:val="22"/>
                <w:szCs w:val="22"/>
              </w:rPr>
              <w:t>SI</w:t>
            </w:r>
          </w:p>
        </w:tc>
      </w:tr>
      <w:tr w:rsidR="00AB0DC5" w:rsidRPr="00330538" w14:paraId="58DCA799" w14:textId="77777777" w:rsidTr="00F73645">
        <w:tc>
          <w:tcPr>
            <w:tcW w:w="4077" w:type="dxa"/>
            <w:vMerge/>
            <w:vAlign w:val="center"/>
          </w:tcPr>
          <w:p w14:paraId="64AA5E8B" w14:textId="77777777" w:rsidR="00AB0DC5" w:rsidRPr="00330538" w:rsidRDefault="00AB0DC5" w:rsidP="0049777F">
            <w:pPr>
              <w:autoSpaceDE w:val="0"/>
              <w:autoSpaceDN w:val="0"/>
              <w:adjustRightInd w:val="0"/>
              <w:rPr>
                <w:rFonts w:ascii="Verdana" w:hAnsi="Verdana" w:cs="Tahoma"/>
                <w:b/>
                <w:sz w:val="22"/>
                <w:szCs w:val="22"/>
              </w:rPr>
            </w:pPr>
          </w:p>
        </w:tc>
        <w:tc>
          <w:tcPr>
            <w:tcW w:w="4074" w:type="dxa"/>
            <w:gridSpan w:val="4"/>
            <w:vAlign w:val="center"/>
          </w:tcPr>
          <w:p w14:paraId="76F9F5D3" w14:textId="77777777" w:rsidR="00AB0DC5" w:rsidRPr="00330538" w:rsidRDefault="00AB0DC5" w:rsidP="0049777F">
            <w:pPr>
              <w:autoSpaceDE w:val="0"/>
              <w:autoSpaceDN w:val="0"/>
              <w:adjustRightInd w:val="0"/>
              <w:rPr>
                <w:rFonts w:ascii="Verdana" w:hAnsi="Verdana" w:cs="Tahoma"/>
                <w:sz w:val="22"/>
                <w:szCs w:val="22"/>
              </w:rPr>
            </w:pPr>
            <w:r w:rsidRPr="00330538">
              <w:rPr>
                <w:rFonts w:ascii="Verdana" w:hAnsi="Verdana" w:cs="Tahoma"/>
                <w:sz w:val="22"/>
                <w:szCs w:val="22"/>
              </w:rPr>
              <w:t>Procedure condivise di intervento sulla disabilità</w:t>
            </w:r>
          </w:p>
        </w:tc>
        <w:tc>
          <w:tcPr>
            <w:tcW w:w="1630" w:type="dxa"/>
            <w:gridSpan w:val="3"/>
            <w:vAlign w:val="center"/>
          </w:tcPr>
          <w:p w14:paraId="6E589F1A" w14:textId="77777777" w:rsidR="00AB0DC5" w:rsidRPr="00330538" w:rsidRDefault="00093968" w:rsidP="0049777F">
            <w:pPr>
              <w:autoSpaceDE w:val="0"/>
              <w:autoSpaceDN w:val="0"/>
              <w:adjustRightInd w:val="0"/>
              <w:ind w:left="-108"/>
              <w:jc w:val="center"/>
              <w:rPr>
                <w:rFonts w:ascii="Verdana" w:hAnsi="Verdana" w:cs="Tahoma"/>
                <w:b/>
                <w:sz w:val="22"/>
                <w:szCs w:val="22"/>
              </w:rPr>
            </w:pPr>
            <w:r w:rsidRPr="00330538">
              <w:rPr>
                <w:rFonts w:ascii="Verdana" w:hAnsi="Verdana" w:cs="Tahoma"/>
                <w:b/>
                <w:sz w:val="22"/>
                <w:szCs w:val="22"/>
              </w:rPr>
              <w:t>SI</w:t>
            </w:r>
          </w:p>
        </w:tc>
      </w:tr>
      <w:tr w:rsidR="00AB0DC5" w:rsidRPr="00330538" w14:paraId="12955143" w14:textId="77777777" w:rsidTr="00F73645">
        <w:tc>
          <w:tcPr>
            <w:tcW w:w="4077" w:type="dxa"/>
            <w:vMerge/>
            <w:vAlign w:val="center"/>
          </w:tcPr>
          <w:p w14:paraId="24167BDD" w14:textId="77777777" w:rsidR="00AB0DC5" w:rsidRPr="00330538" w:rsidRDefault="00AB0DC5" w:rsidP="0049777F">
            <w:pPr>
              <w:autoSpaceDE w:val="0"/>
              <w:autoSpaceDN w:val="0"/>
              <w:adjustRightInd w:val="0"/>
              <w:rPr>
                <w:rFonts w:ascii="Verdana" w:hAnsi="Verdana" w:cs="Tahoma"/>
                <w:b/>
                <w:sz w:val="22"/>
                <w:szCs w:val="22"/>
              </w:rPr>
            </w:pPr>
          </w:p>
        </w:tc>
        <w:tc>
          <w:tcPr>
            <w:tcW w:w="4074" w:type="dxa"/>
            <w:gridSpan w:val="4"/>
            <w:vAlign w:val="center"/>
          </w:tcPr>
          <w:p w14:paraId="0D9A9A9D" w14:textId="77777777" w:rsidR="00AB0DC5" w:rsidRPr="00330538" w:rsidRDefault="00AB0DC5" w:rsidP="0049777F">
            <w:pPr>
              <w:autoSpaceDE w:val="0"/>
              <w:autoSpaceDN w:val="0"/>
              <w:adjustRightInd w:val="0"/>
              <w:rPr>
                <w:rFonts w:ascii="Verdana" w:hAnsi="Verdana" w:cs="Tahoma"/>
                <w:sz w:val="22"/>
                <w:szCs w:val="22"/>
              </w:rPr>
            </w:pPr>
            <w:r w:rsidRPr="00330538">
              <w:rPr>
                <w:rFonts w:ascii="Verdana" w:hAnsi="Verdana" w:cs="Tahoma"/>
                <w:sz w:val="22"/>
                <w:szCs w:val="22"/>
              </w:rPr>
              <w:t>Procedure condivise di intervento su disagio e simili</w:t>
            </w:r>
          </w:p>
        </w:tc>
        <w:tc>
          <w:tcPr>
            <w:tcW w:w="1630" w:type="dxa"/>
            <w:gridSpan w:val="3"/>
            <w:vAlign w:val="center"/>
          </w:tcPr>
          <w:p w14:paraId="7F2A3DE4" w14:textId="77777777" w:rsidR="00AB0DC5" w:rsidRPr="00330538" w:rsidRDefault="00093968" w:rsidP="0049777F">
            <w:pPr>
              <w:autoSpaceDE w:val="0"/>
              <w:autoSpaceDN w:val="0"/>
              <w:adjustRightInd w:val="0"/>
              <w:ind w:left="-108"/>
              <w:jc w:val="center"/>
              <w:rPr>
                <w:rFonts w:ascii="Verdana" w:hAnsi="Verdana" w:cs="Tahoma"/>
                <w:b/>
                <w:sz w:val="22"/>
                <w:szCs w:val="22"/>
              </w:rPr>
            </w:pPr>
            <w:r w:rsidRPr="00330538">
              <w:rPr>
                <w:rFonts w:ascii="Verdana" w:hAnsi="Verdana" w:cs="Tahoma"/>
                <w:b/>
                <w:sz w:val="22"/>
                <w:szCs w:val="22"/>
              </w:rPr>
              <w:t>SI</w:t>
            </w:r>
          </w:p>
        </w:tc>
      </w:tr>
      <w:tr w:rsidR="00AB0DC5" w:rsidRPr="00330538" w14:paraId="3766A0FC" w14:textId="77777777" w:rsidTr="00F73645">
        <w:tc>
          <w:tcPr>
            <w:tcW w:w="4077" w:type="dxa"/>
            <w:vMerge/>
            <w:vAlign w:val="center"/>
          </w:tcPr>
          <w:p w14:paraId="055B2D84" w14:textId="77777777" w:rsidR="00AB0DC5" w:rsidRPr="00330538" w:rsidRDefault="00AB0DC5" w:rsidP="0049777F">
            <w:pPr>
              <w:autoSpaceDE w:val="0"/>
              <w:autoSpaceDN w:val="0"/>
              <w:adjustRightInd w:val="0"/>
              <w:rPr>
                <w:rFonts w:ascii="Verdana" w:hAnsi="Verdana" w:cs="Tahoma"/>
                <w:b/>
                <w:sz w:val="22"/>
                <w:szCs w:val="22"/>
              </w:rPr>
            </w:pPr>
          </w:p>
        </w:tc>
        <w:tc>
          <w:tcPr>
            <w:tcW w:w="4074" w:type="dxa"/>
            <w:gridSpan w:val="4"/>
            <w:vAlign w:val="center"/>
          </w:tcPr>
          <w:p w14:paraId="15EDE0F2" w14:textId="77777777" w:rsidR="00AB0DC5" w:rsidRPr="00330538" w:rsidRDefault="00AB0DC5" w:rsidP="0049777F">
            <w:pPr>
              <w:autoSpaceDE w:val="0"/>
              <w:autoSpaceDN w:val="0"/>
              <w:adjustRightInd w:val="0"/>
              <w:rPr>
                <w:rFonts w:ascii="Verdana" w:hAnsi="Verdana" w:cs="Tahoma"/>
                <w:sz w:val="22"/>
                <w:szCs w:val="22"/>
              </w:rPr>
            </w:pPr>
            <w:r w:rsidRPr="00330538">
              <w:rPr>
                <w:rFonts w:ascii="Verdana" w:hAnsi="Verdana" w:cs="Tahoma"/>
                <w:sz w:val="22"/>
                <w:szCs w:val="22"/>
              </w:rPr>
              <w:t>Progetti territoriali integrati</w:t>
            </w:r>
          </w:p>
        </w:tc>
        <w:tc>
          <w:tcPr>
            <w:tcW w:w="1630" w:type="dxa"/>
            <w:gridSpan w:val="3"/>
            <w:vAlign w:val="center"/>
          </w:tcPr>
          <w:p w14:paraId="61DB5C09" w14:textId="77777777" w:rsidR="00AB0DC5" w:rsidRPr="00330538" w:rsidRDefault="00093968" w:rsidP="0049777F">
            <w:pPr>
              <w:autoSpaceDE w:val="0"/>
              <w:autoSpaceDN w:val="0"/>
              <w:adjustRightInd w:val="0"/>
              <w:ind w:left="-108"/>
              <w:jc w:val="center"/>
              <w:rPr>
                <w:rFonts w:ascii="Verdana" w:hAnsi="Verdana" w:cs="Tahoma"/>
                <w:b/>
                <w:sz w:val="22"/>
                <w:szCs w:val="22"/>
              </w:rPr>
            </w:pPr>
            <w:r w:rsidRPr="00330538">
              <w:rPr>
                <w:rFonts w:ascii="Verdana" w:hAnsi="Verdana" w:cs="Tahoma"/>
                <w:b/>
                <w:sz w:val="22"/>
                <w:szCs w:val="22"/>
              </w:rPr>
              <w:t>SI</w:t>
            </w:r>
          </w:p>
        </w:tc>
      </w:tr>
      <w:tr w:rsidR="00AB0DC5" w:rsidRPr="00330538" w14:paraId="5C5B4086" w14:textId="77777777" w:rsidTr="00F73645">
        <w:tc>
          <w:tcPr>
            <w:tcW w:w="4077" w:type="dxa"/>
            <w:vMerge/>
            <w:vAlign w:val="center"/>
          </w:tcPr>
          <w:p w14:paraId="773AA39C" w14:textId="77777777" w:rsidR="00AB0DC5" w:rsidRPr="00330538" w:rsidRDefault="00AB0DC5" w:rsidP="0049777F">
            <w:pPr>
              <w:autoSpaceDE w:val="0"/>
              <w:autoSpaceDN w:val="0"/>
              <w:adjustRightInd w:val="0"/>
              <w:rPr>
                <w:rFonts w:ascii="Verdana" w:hAnsi="Verdana" w:cs="Tahoma"/>
                <w:b/>
                <w:sz w:val="22"/>
                <w:szCs w:val="22"/>
              </w:rPr>
            </w:pPr>
          </w:p>
        </w:tc>
        <w:tc>
          <w:tcPr>
            <w:tcW w:w="4074" w:type="dxa"/>
            <w:gridSpan w:val="4"/>
            <w:vAlign w:val="center"/>
          </w:tcPr>
          <w:p w14:paraId="1FA37D21" w14:textId="77777777" w:rsidR="00AB0DC5" w:rsidRPr="00330538" w:rsidRDefault="00AB0DC5" w:rsidP="0049777F">
            <w:pPr>
              <w:autoSpaceDE w:val="0"/>
              <w:autoSpaceDN w:val="0"/>
              <w:adjustRightInd w:val="0"/>
              <w:rPr>
                <w:rFonts w:ascii="Verdana" w:hAnsi="Verdana" w:cs="Tahoma"/>
                <w:sz w:val="22"/>
                <w:szCs w:val="22"/>
              </w:rPr>
            </w:pPr>
            <w:r w:rsidRPr="00330538">
              <w:rPr>
                <w:rFonts w:ascii="Verdana" w:hAnsi="Verdana" w:cs="Tahoma"/>
                <w:sz w:val="22"/>
                <w:szCs w:val="22"/>
              </w:rPr>
              <w:t>Progetti integrati a livello di singola scuola</w:t>
            </w:r>
          </w:p>
        </w:tc>
        <w:tc>
          <w:tcPr>
            <w:tcW w:w="1630" w:type="dxa"/>
            <w:gridSpan w:val="3"/>
            <w:vAlign w:val="center"/>
          </w:tcPr>
          <w:p w14:paraId="5E040C5D" w14:textId="77777777" w:rsidR="00AB0DC5" w:rsidRPr="00330538" w:rsidRDefault="00093968" w:rsidP="0049777F">
            <w:pPr>
              <w:autoSpaceDE w:val="0"/>
              <w:autoSpaceDN w:val="0"/>
              <w:adjustRightInd w:val="0"/>
              <w:ind w:left="-108"/>
              <w:jc w:val="center"/>
              <w:rPr>
                <w:rFonts w:ascii="Verdana" w:hAnsi="Verdana" w:cs="Tahoma"/>
                <w:b/>
                <w:sz w:val="22"/>
                <w:szCs w:val="22"/>
              </w:rPr>
            </w:pPr>
            <w:r w:rsidRPr="00330538">
              <w:rPr>
                <w:rFonts w:ascii="Verdana" w:hAnsi="Verdana" w:cs="Tahoma"/>
                <w:b/>
                <w:sz w:val="22"/>
                <w:szCs w:val="22"/>
              </w:rPr>
              <w:t>SI</w:t>
            </w:r>
          </w:p>
        </w:tc>
      </w:tr>
      <w:tr w:rsidR="00AB0DC5" w:rsidRPr="00330538" w14:paraId="026F6BDF" w14:textId="77777777" w:rsidTr="00F73645">
        <w:tc>
          <w:tcPr>
            <w:tcW w:w="4077" w:type="dxa"/>
            <w:vMerge/>
            <w:vAlign w:val="center"/>
          </w:tcPr>
          <w:p w14:paraId="33C72E5F" w14:textId="77777777" w:rsidR="00AB0DC5" w:rsidRPr="00330538" w:rsidRDefault="00AB0DC5" w:rsidP="0049777F">
            <w:pPr>
              <w:autoSpaceDE w:val="0"/>
              <w:autoSpaceDN w:val="0"/>
              <w:adjustRightInd w:val="0"/>
              <w:rPr>
                <w:rFonts w:ascii="Verdana" w:hAnsi="Verdana" w:cs="Tahoma"/>
                <w:b/>
                <w:sz w:val="22"/>
                <w:szCs w:val="22"/>
              </w:rPr>
            </w:pPr>
          </w:p>
        </w:tc>
        <w:tc>
          <w:tcPr>
            <w:tcW w:w="4074" w:type="dxa"/>
            <w:gridSpan w:val="4"/>
            <w:vAlign w:val="center"/>
          </w:tcPr>
          <w:p w14:paraId="7B4AB63E" w14:textId="77777777" w:rsidR="00AB0DC5" w:rsidRPr="00330538" w:rsidRDefault="00AB0DC5" w:rsidP="0049777F">
            <w:pPr>
              <w:autoSpaceDE w:val="0"/>
              <w:autoSpaceDN w:val="0"/>
              <w:adjustRightInd w:val="0"/>
              <w:rPr>
                <w:rFonts w:ascii="Verdana" w:hAnsi="Verdana" w:cs="Tahoma"/>
                <w:sz w:val="22"/>
                <w:szCs w:val="22"/>
              </w:rPr>
            </w:pPr>
            <w:r w:rsidRPr="00330538">
              <w:rPr>
                <w:rFonts w:ascii="Verdana" w:hAnsi="Verdana" w:cs="Tahoma"/>
                <w:sz w:val="22"/>
                <w:szCs w:val="22"/>
              </w:rPr>
              <w:t>Rapporti con CTS / CTI</w:t>
            </w:r>
          </w:p>
        </w:tc>
        <w:tc>
          <w:tcPr>
            <w:tcW w:w="1630" w:type="dxa"/>
            <w:gridSpan w:val="3"/>
            <w:vAlign w:val="center"/>
          </w:tcPr>
          <w:p w14:paraId="7C3E7084" w14:textId="77777777" w:rsidR="00AB0DC5" w:rsidRPr="00330538" w:rsidRDefault="00093968" w:rsidP="0049777F">
            <w:pPr>
              <w:autoSpaceDE w:val="0"/>
              <w:autoSpaceDN w:val="0"/>
              <w:adjustRightInd w:val="0"/>
              <w:ind w:left="-108"/>
              <w:jc w:val="center"/>
              <w:rPr>
                <w:rFonts w:ascii="Verdana" w:hAnsi="Verdana" w:cs="Tahoma"/>
                <w:b/>
                <w:sz w:val="22"/>
                <w:szCs w:val="22"/>
              </w:rPr>
            </w:pPr>
            <w:r w:rsidRPr="00330538">
              <w:rPr>
                <w:rFonts w:ascii="Verdana" w:hAnsi="Verdana" w:cs="Tahoma"/>
                <w:b/>
                <w:sz w:val="22"/>
                <w:szCs w:val="22"/>
              </w:rPr>
              <w:t>SI</w:t>
            </w:r>
          </w:p>
        </w:tc>
      </w:tr>
      <w:tr w:rsidR="00AB0DC5" w:rsidRPr="00330538" w14:paraId="1761F354" w14:textId="77777777" w:rsidTr="00F73645">
        <w:tc>
          <w:tcPr>
            <w:tcW w:w="4077" w:type="dxa"/>
            <w:vMerge/>
            <w:vAlign w:val="center"/>
          </w:tcPr>
          <w:p w14:paraId="0789FD7E" w14:textId="77777777" w:rsidR="00AB0DC5" w:rsidRPr="00330538" w:rsidRDefault="00AB0DC5" w:rsidP="0049777F">
            <w:pPr>
              <w:autoSpaceDE w:val="0"/>
              <w:autoSpaceDN w:val="0"/>
              <w:adjustRightInd w:val="0"/>
              <w:rPr>
                <w:rFonts w:ascii="Verdana" w:hAnsi="Verdana" w:cs="Tahoma"/>
                <w:b/>
                <w:sz w:val="22"/>
                <w:szCs w:val="22"/>
              </w:rPr>
            </w:pPr>
          </w:p>
        </w:tc>
        <w:tc>
          <w:tcPr>
            <w:tcW w:w="4074" w:type="dxa"/>
            <w:gridSpan w:val="4"/>
            <w:vAlign w:val="center"/>
          </w:tcPr>
          <w:p w14:paraId="53CE7615" w14:textId="77777777" w:rsidR="00AB0DC5" w:rsidRPr="00330538" w:rsidRDefault="00AB0DC5" w:rsidP="0049777F">
            <w:pPr>
              <w:autoSpaceDE w:val="0"/>
              <w:autoSpaceDN w:val="0"/>
              <w:adjustRightInd w:val="0"/>
              <w:rPr>
                <w:rFonts w:ascii="Verdana" w:hAnsi="Verdana" w:cs="Tahoma"/>
                <w:sz w:val="22"/>
                <w:szCs w:val="22"/>
              </w:rPr>
            </w:pPr>
            <w:r w:rsidRPr="00330538">
              <w:rPr>
                <w:rFonts w:ascii="Verdana" w:hAnsi="Verdana" w:cs="Tahoma"/>
                <w:sz w:val="22"/>
                <w:szCs w:val="22"/>
              </w:rPr>
              <w:t>Altro:</w:t>
            </w:r>
          </w:p>
        </w:tc>
        <w:tc>
          <w:tcPr>
            <w:tcW w:w="1630" w:type="dxa"/>
            <w:gridSpan w:val="3"/>
            <w:vAlign w:val="center"/>
          </w:tcPr>
          <w:p w14:paraId="3294F403" w14:textId="77777777" w:rsidR="00AB0DC5" w:rsidRPr="00330538" w:rsidRDefault="00AB0DC5" w:rsidP="0049777F">
            <w:pPr>
              <w:autoSpaceDE w:val="0"/>
              <w:autoSpaceDN w:val="0"/>
              <w:adjustRightInd w:val="0"/>
              <w:ind w:left="-108"/>
              <w:jc w:val="center"/>
              <w:rPr>
                <w:rFonts w:ascii="Verdana" w:hAnsi="Verdana" w:cs="Tahoma"/>
                <w:b/>
                <w:sz w:val="22"/>
                <w:szCs w:val="22"/>
              </w:rPr>
            </w:pPr>
          </w:p>
        </w:tc>
      </w:tr>
      <w:tr w:rsidR="00AB0DC5" w:rsidRPr="00330538" w14:paraId="5814AECF" w14:textId="77777777" w:rsidTr="00F73645">
        <w:tc>
          <w:tcPr>
            <w:tcW w:w="4077" w:type="dxa"/>
            <w:vMerge w:val="restart"/>
            <w:vAlign w:val="center"/>
          </w:tcPr>
          <w:p w14:paraId="23C0A7FF" w14:textId="77777777" w:rsidR="00AB0DC5" w:rsidRPr="00330538" w:rsidRDefault="00AB0DC5" w:rsidP="0049777F">
            <w:pPr>
              <w:numPr>
                <w:ilvl w:val="0"/>
                <w:numId w:val="15"/>
              </w:numPr>
              <w:autoSpaceDE w:val="0"/>
              <w:autoSpaceDN w:val="0"/>
              <w:adjustRightInd w:val="0"/>
              <w:rPr>
                <w:rFonts w:ascii="Verdana" w:hAnsi="Verdana" w:cs="Tahoma"/>
                <w:b/>
                <w:sz w:val="22"/>
                <w:szCs w:val="22"/>
              </w:rPr>
            </w:pPr>
            <w:r w:rsidRPr="00330538">
              <w:rPr>
                <w:rFonts w:ascii="Verdana" w:hAnsi="Verdana" w:cs="Tahoma"/>
                <w:b/>
                <w:sz w:val="22"/>
                <w:szCs w:val="22"/>
              </w:rPr>
              <w:t>Rapporti con privato sociale e volontariato</w:t>
            </w:r>
          </w:p>
        </w:tc>
        <w:tc>
          <w:tcPr>
            <w:tcW w:w="4074" w:type="dxa"/>
            <w:gridSpan w:val="4"/>
            <w:vAlign w:val="center"/>
          </w:tcPr>
          <w:p w14:paraId="30F9AA3E" w14:textId="77777777" w:rsidR="00AB0DC5" w:rsidRPr="00330538" w:rsidRDefault="00AB0DC5" w:rsidP="0049777F">
            <w:pPr>
              <w:autoSpaceDE w:val="0"/>
              <w:autoSpaceDN w:val="0"/>
              <w:adjustRightInd w:val="0"/>
              <w:rPr>
                <w:rFonts w:ascii="Verdana" w:hAnsi="Verdana" w:cs="Tahoma"/>
                <w:sz w:val="22"/>
                <w:szCs w:val="22"/>
              </w:rPr>
            </w:pPr>
            <w:r w:rsidRPr="00330538">
              <w:rPr>
                <w:rFonts w:ascii="Verdana" w:hAnsi="Verdana" w:cs="Tahoma"/>
                <w:sz w:val="22"/>
                <w:szCs w:val="22"/>
              </w:rPr>
              <w:t>Progetti territoriali integrati</w:t>
            </w:r>
          </w:p>
        </w:tc>
        <w:tc>
          <w:tcPr>
            <w:tcW w:w="1630" w:type="dxa"/>
            <w:gridSpan w:val="3"/>
            <w:vAlign w:val="center"/>
          </w:tcPr>
          <w:p w14:paraId="7504E6BC" w14:textId="77777777" w:rsidR="00AB0DC5" w:rsidRPr="00330538" w:rsidRDefault="00093968" w:rsidP="0049777F">
            <w:pPr>
              <w:autoSpaceDE w:val="0"/>
              <w:autoSpaceDN w:val="0"/>
              <w:adjustRightInd w:val="0"/>
              <w:ind w:left="-108"/>
              <w:jc w:val="center"/>
              <w:rPr>
                <w:rFonts w:ascii="Verdana" w:hAnsi="Verdana" w:cs="Tahoma"/>
                <w:b/>
                <w:sz w:val="22"/>
                <w:szCs w:val="22"/>
              </w:rPr>
            </w:pPr>
            <w:r w:rsidRPr="00330538">
              <w:rPr>
                <w:rFonts w:ascii="Verdana" w:hAnsi="Verdana" w:cs="Tahoma"/>
                <w:b/>
                <w:sz w:val="22"/>
                <w:szCs w:val="22"/>
              </w:rPr>
              <w:t>NO</w:t>
            </w:r>
          </w:p>
        </w:tc>
      </w:tr>
      <w:tr w:rsidR="00AB0DC5" w:rsidRPr="00330538" w14:paraId="699323D6" w14:textId="77777777" w:rsidTr="00F73645">
        <w:tc>
          <w:tcPr>
            <w:tcW w:w="4077" w:type="dxa"/>
            <w:vMerge/>
            <w:vAlign w:val="center"/>
          </w:tcPr>
          <w:p w14:paraId="2C83266C" w14:textId="77777777" w:rsidR="00AB0DC5" w:rsidRPr="00330538" w:rsidRDefault="00AB0DC5" w:rsidP="0049777F">
            <w:pPr>
              <w:autoSpaceDE w:val="0"/>
              <w:autoSpaceDN w:val="0"/>
              <w:adjustRightInd w:val="0"/>
              <w:rPr>
                <w:rFonts w:ascii="Verdana" w:hAnsi="Verdana" w:cs="Tahoma"/>
                <w:b/>
                <w:sz w:val="22"/>
                <w:szCs w:val="22"/>
              </w:rPr>
            </w:pPr>
          </w:p>
        </w:tc>
        <w:tc>
          <w:tcPr>
            <w:tcW w:w="4074" w:type="dxa"/>
            <w:gridSpan w:val="4"/>
            <w:vAlign w:val="center"/>
          </w:tcPr>
          <w:p w14:paraId="3E65D44D" w14:textId="77777777" w:rsidR="00AB0DC5" w:rsidRPr="00330538" w:rsidRDefault="00AB0DC5" w:rsidP="0049777F">
            <w:pPr>
              <w:autoSpaceDE w:val="0"/>
              <w:autoSpaceDN w:val="0"/>
              <w:adjustRightInd w:val="0"/>
              <w:rPr>
                <w:rFonts w:ascii="Verdana" w:hAnsi="Verdana" w:cs="Tahoma"/>
                <w:sz w:val="22"/>
                <w:szCs w:val="22"/>
              </w:rPr>
            </w:pPr>
            <w:r w:rsidRPr="00330538">
              <w:rPr>
                <w:rFonts w:ascii="Verdana" w:hAnsi="Verdana" w:cs="Tahoma"/>
                <w:sz w:val="22"/>
                <w:szCs w:val="22"/>
              </w:rPr>
              <w:t>Progetti integrati a livello di singola scuola</w:t>
            </w:r>
          </w:p>
        </w:tc>
        <w:tc>
          <w:tcPr>
            <w:tcW w:w="1630" w:type="dxa"/>
            <w:gridSpan w:val="3"/>
            <w:vAlign w:val="center"/>
          </w:tcPr>
          <w:p w14:paraId="638E6A5B" w14:textId="77777777" w:rsidR="00AB0DC5" w:rsidRPr="00330538" w:rsidRDefault="00093968" w:rsidP="0049777F">
            <w:pPr>
              <w:autoSpaceDE w:val="0"/>
              <w:autoSpaceDN w:val="0"/>
              <w:adjustRightInd w:val="0"/>
              <w:ind w:left="-108"/>
              <w:jc w:val="center"/>
              <w:rPr>
                <w:rFonts w:ascii="Verdana" w:hAnsi="Verdana" w:cs="Tahoma"/>
                <w:b/>
                <w:sz w:val="22"/>
                <w:szCs w:val="22"/>
              </w:rPr>
            </w:pPr>
            <w:r w:rsidRPr="00330538">
              <w:rPr>
                <w:rFonts w:ascii="Verdana" w:hAnsi="Verdana" w:cs="Tahoma"/>
                <w:b/>
                <w:sz w:val="22"/>
                <w:szCs w:val="22"/>
              </w:rPr>
              <w:t>NO</w:t>
            </w:r>
          </w:p>
        </w:tc>
      </w:tr>
      <w:tr w:rsidR="00AB0DC5" w:rsidRPr="00330538" w14:paraId="1963B364" w14:textId="77777777" w:rsidTr="009A6F07">
        <w:tc>
          <w:tcPr>
            <w:tcW w:w="4077" w:type="dxa"/>
            <w:vMerge/>
            <w:tcBorders>
              <w:bottom w:val="single" w:sz="4" w:space="0" w:color="auto"/>
            </w:tcBorders>
            <w:vAlign w:val="center"/>
          </w:tcPr>
          <w:p w14:paraId="4CD2AF78" w14:textId="77777777" w:rsidR="00AB0DC5" w:rsidRPr="00330538" w:rsidRDefault="00AB0DC5" w:rsidP="0049777F">
            <w:pPr>
              <w:autoSpaceDE w:val="0"/>
              <w:autoSpaceDN w:val="0"/>
              <w:adjustRightInd w:val="0"/>
              <w:rPr>
                <w:rFonts w:ascii="Verdana" w:hAnsi="Verdana" w:cs="Tahoma"/>
                <w:b/>
                <w:sz w:val="22"/>
                <w:szCs w:val="22"/>
              </w:rPr>
            </w:pPr>
          </w:p>
        </w:tc>
        <w:tc>
          <w:tcPr>
            <w:tcW w:w="4074" w:type="dxa"/>
            <w:gridSpan w:val="4"/>
            <w:tcBorders>
              <w:bottom w:val="single" w:sz="4" w:space="0" w:color="auto"/>
            </w:tcBorders>
            <w:vAlign w:val="center"/>
          </w:tcPr>
          <w:p w14:paraId="49A2698E" w14:textId="77777777" w:rsidR="00AB0DC5" w:rsidRPr="00330538" w:rsidRDefault="00AB0DC5" w:rsidP="0049777F">
            <w:pPr>
              <w:autoSpaceDE w:val="0"/>
              <w:autoSpaceDN w:val="0"/>
              <w:adjustRightInd w:val="0"/>
              <w:rPr>
                <w:rFonts w:ascii="Verdana" w:hAnsi="Verdana" w:cs="Tahoma"/>
                <w:sz w:val="22"/>
                <w:szCs w:val="22"/>
              </w:rPr>
            </w:pPr>
            <w:r w:rsidRPr="00330538">
              <w:rPr>
                <w:rFonts w:ascii="Verdana" w:hAnsi="Verdana" w:cs="Tahoma"/>
                <w:sz w:val="22"/>
                <w:szCs w:val="22"/>
              </w:rPr>
              <w:t>Progetti a livello di reti di scuole</w:t>
            </w:r>
          </w:p>
        </w:tc>
        <w:tc>
          <w:tcPr>
            <w:tcW w:w="1630" w:type="dxa"/>
            <w:gridSpan w:val="3"/>
            <w:tcBorders>
              <w:bottom w:val="single" w:sz="4" w:space="0" w:color="auto"/>
            </w:tcBorders>
            <w:vAlign w:val="center"/>
          </w:tcPr>
          <w:p w14:paraId="76B85A0E" w14:textId="77777777" w:rsidR="00AB0DC5" w:rsidRPr="00330538" w:rsidRDefault="00093968" w:rsidP="0049777F">
            <w:pPr>
              <w:autoSpaceDE w:val="0"/>
              <w:autoSpaceDN w:val="0"/>
              <w:adjustRightInd w:val="0"/>
              <w:ind w:left="-108"/>
              <w:jc w:val="center"/>
              <w:rPr>
                <w:rFonts w:ascii="Verdana" w:hAnsi="Verdana" w:cs="Tahoma"/>
                <w:b/>
                <w:sz w:val="22"/>
                <w:szCs w:val="22"/>
              </w:rPr>
            </w:pPr>
            <w:r w:rsidRPr="00330538">
              <w:rPr>
                <w:rFonts w:ascii="Verdana" w:hAnsi="Verdana" w:cs="Tahoma"/>
                <w:b/>
                <w:sz w:val="22"/>
                <w:szCs w:val="22"/>
              </w:rPr>
              <w:t>NO</w:t>
            </w:r>
          </w:p>
        </w:tc>
      </w:tr>
      <w:tr w:rsidR="00AB0DC5" w:rsidRPr="00330538" w14:paraId="3D6BAD67" w14:textId="77777777" w:rsidTr="0049777F">
        <w:tc>
          <w:tcPr>
            <w:tcW w:w="4074" w:type="dxa"/>
            <w:vMerge w:val="restart"/>
            <w:vAlign w:val="center"/>
          </w:tcPr>
          <w:p w14:paraId="20E5B0D0" w14:textId="77777777" w:rsidR="00AB0DC5" w:rsidRPr="00330538" w:rsidRDefault="00AB0DC5" w:rsidP="0049777F">
            <w:pPr>
              <w:numPr>
                <w:ilvl w:val="0"/>
                <w:numId w:val="15"/>
              </w:numPr>
              <w:autoSpaceDE w:val="0"/>
              <w:autoSpaceDN w:val="0"/>
              <w:adjustRightInd w:val="0"/>
              <w:rPr>
                <w:rFonts w:ascii="Verdana" w:hAnsi="Verdana" w:cs="Tahoma"/>
                <w:b/>
                <w:sz w:val="22"/>
                <w:szCs w:val="22"/>
              </w:rPr>
            </w:pPr>
            <w:r w:rsidRPr="00330538">
              <w:rPr>
                <w:rFonts w:ascii="Verdana" w:hAnsi="Verdana" w:cs="Tahoma"/>
                <w:b/>
                <w:sz w:val="22"/>
                <w:szCs w:val="22"/>
              </w:rPr>
              <w:t>Formazione docenti</w:t>
            </w:r>
          </w:p>
        </w:tc>
        <w:tc>
          <w:tcPr>
            <w:tcW w:w="4074" w:type="dxa"/>
            <w:gridSpan w:val="4"/>
            <w:vAlign w:val="center"/>
          </w:tcPr>
          <w:p w14:paraId="26BCD8DB" w14:textId="77777777" w:rsidR="00AB0DC5" w:rsidRPr="00330538" w:rsidRDefault="00AB0DC5" w:rsidP="0049777F">
            <w:pPr>
              <w:autoSpaceDE w:val="0"/>
              <w:autoSpaceDN w:val="0"/>
              <w:adjustRightInd w:val="0"/>
              <w:rPr>
                <w:rFonts w:ascii="Verdana" w:hAnsi="Verdana" w:cs="Tahoma"/>
                <w:sz w:val="22"/>
                <w:szCs w:val="22"/>
              </w:rPr>
            </w:pPr>
            <w:r w:rsidRPr="00330538">
              <w:rPr>
                <w:rFonts w:ascii="Verdana" w:hAnsi="Verdana" w:cs="Tahoma"/>
                <w:sz w:val="22"/>
                <w:szCs w:val="22"/>
              </w:rPr>
              <w:t>Strategie e metodologie educativo-didattiche / gestione della classe</w:t>
            </w:r>
          </w:p>
        </w:tc>
        <w:tc>
          <w:tcPr>
            <w:tcW w:w="1630" w:type="dxa"/>
            <w:gridSpan w:val="3"/>
            <w:vAlign w:val="center"/>
          </w:tcPr>
          <w:p w14:paraId="35D8135D" w14:textId="77777777" w:rsidR="00AB0DC5" w:rsidRPr="00330538" w:rsidRDefault="00093968" w:rsidP="0049777F">
            <w:pPr>
              <w:autoSpaceDE w:val="0"/>
              <w:autoSpaceDN w:val="0"/>
              <w:adjustRightInd w:val="0"/>
              <w:ind w:left="-108"/>
              <w:jc w:val="center"/>
              <w:rPr>
                <w:rFonts w:ascii="Verdana" w:hAnsi="Verdana" w:cs="Tahoma"/>
                <w:b/>
                <w:sz w:val="22"/>
                <w:szCs w:val="22"/>
              </w:rPr>
            </w:pPr>
            <w:r w:rsidRPr="00330538">
              <w:rPr>
                <w:rFonts w:ascii="Verdana" w:hAnsi="Verdana" w:cs="Tahoma"/>
                <w:b/>
                <w:sz w:val="22"/>
                <w:szCs w:val="22"/>
              </w:rPr>
              <w:t>SI</w:t>
            </w:r>
          </w:p>
        </w:tc>
      </w:tr>
      <w:tr w:rsidR="00AB0DC5" w:rsidRPr="00330538" w14:paraId="604BB487" w14:textId="77777777" w:rsidTr="0049777F">
        <w:tc>
          <w:tcPr>
            <w:tcW w:w="4074" w:type="dxa"/>
            <w:vMerge/>
            <w:vAlign w:val="center"/>
          </w:tcPr>
          <w:p w14:paraId="66E8215B" w14:textId="77777777" w:rsidR="00AB0DC5" w:rsidRPr="00330538" w:rsidRDefault="00AB0DC5" w:rsidP="0049777F">
            <w:pPr>
              <w:autoSpaceDE w:val="0"/>
              <w:autoSpaceDN w:val="0"/>
              <w:adjustRightInd w:val="0"/>
              <w:rPr>
                <w:rFonts w:ascii="Verdana" w:hAnsi="Verdana" w:cs="Tahoma"/>
                <w:b/>
                <w:sz w:val="22"/>
                <w:szCs w:val="22"/>
              </w:rPr>
            </w:pPr>
          </w:p>
        </w:tc>
        <w:tc>
          <w:tcPr>
            <w:tcW w:w="4074" w:type="dxa"/>
            <w:gridSpan w:val="4"/>
            <w:vAlign w:val="center"/>
          </w:tcPr>
          <w:p w14:paraId="72549133" w14:textId="77777777" w:rsidR="00AB0DC5" w:rsidRPr="00330538" w:rsidRDefault="00AB0DC5" w:rsidP="0049777F">
            <w:pPr>
              <w:autoSpaceDE w:val="0"/>
              <w:autoSpaceDN w:val="0"/>
              <w:adjustRightInd w:val="0"/>
              <w:rPr>
                <w:rFonts w:ascii="Verdana" w:hAnsi="Verdana" w:cs="Tahoma"/>
                <w:sz w:val="22"/>
                <w:szCs w:val="22"/>
              </w:rPr>
            </w:pPr>
            <w:r w:rsidRPr="00330538">
              <w:rPr>
                <w:rFonts w:ascii="Verdana" w:hAnsi="Verdana" w:cs="Tahoma"/>
                <w:sz w:val="22"/>
                <w:szCs w:val="22"/>
              </w:rPr>
              <w:t>Didattica speciale e progetti educativo-didattici a prevalente tematica inclusiva</w:t>
            </w:r>
          </w:p>
        </w:tc>
        <w:tc>
          <w:tcPr>
            <w:tcW w:w="1630" w:type="dxa"/>
            <w:gridSpan w:val="3"/>
            <w:vAlign w:val="center"/>
          </w:tcPr>
          <w:p w14:paraId="31533602" w14:textId="77777777" w:rsidR="00AB0DC5" w:rsidRPr="00330538" w:rsidRDefault="00093968" w:rsidP="0049777F">
            <w:pPr>
              <w:autoSpaceDE w:val="0"/>
              <w:autoSpaceDN w:val="0"/>
              <w:adjustRightInd w:val="0"/>
              <w:ind w:left="-108"/>
              <w:jc w:val="center"/>
              <w:rPr>
                <w:rFonts w:ascii="Verdana" w:hAnsi="Verdana" w:cs="Tahoma"/>
                <w:b/>
                <w:sz w:val="22"/>
                <w:szCs w:val="22"/>
              </w:rPr>
            </w:pPr>
            <w:r w:rsidRPr="00330538">
              <w:rPr>
                <w:rFonts w:ascii="Verdana" w:hAnsi="Verdana" w:cs="Tahoma"/>
                <w:b/>
                <w:sz w:val="22"/>
                <w:szCs w:val="22"/>
              </w:rPr>
              <w:t>SI</w:t>
            </w:r>
          </w:p>
        </w:tc>
      </w:tr>
      <w:tr w:rsidR="00AB0DC5" w:rsidRPr="00330538" w14:paraId="2272171D" w14:textId="77777777" w:rsidTr="0049777F">
        <w:tc>
          <w:tcPr>
            <w:tcW w:w="4074" w:type="dxa"/>
            <w:vMerge/>
            <w:vAlign w:val="center"/>
          </w:tcPr>
          <w:p w14:paraId="53599C06" w14:textId="77777777" w:rsidR="00AB0DC5" w:rsidRPr="00330538" w:rsidRDefault="00AB0DC5" w:rsidP="0049777F">
            <w:pPr>
              <w:autoSpaceDE w:val="0"/>
              <w:autoSpaceDN w:val="0"/>
              <w:adjustRightInd w:val="0"/>
              <w:rPr>
                <w:rFonts w:ascii="Verdana" w:hAnsi="Verdana" w:cs="Tahoma"/>
                <w:b/>
                <w:sz w:val="22"/>
                <w:szCs w:val="22"/>
              </w:rPr>
            </w:pPr>
          </w:p>
        </w:tc>
        <w:tc>
          <w:tcPr>
            <w:tcW w:w="4074" w:type="dxa"/>
            <w:gridSpan w:val="4"/>
            <w:vAlign w:val="center"/>
          </w:tcPr>
          <w:p w14:paraId="2FC36B1F" w14:textId="77777777" w:rsidR="00AB0DC5" w:rsidRPr="00330538" w:rsidRDefault="00AB0DC5" w:rsidP="0049777F">
            <w:pPr>
              <w:autoSpaceDE w:val="0"/>
              <w:autoSpaceDN w:val="0"/>
              <w:adjustRightInd w:val="0"/>
              <w:rPr>
                <w:rFonts w:ascii="Verdana" w:hAnsi="Verdana" w:cs="Tahoma"/>
                <w:sz w:val="22"/>
                <w:szCs w:val="22"/>
              </w:rPr>
            </w:pPr>
            <w:r w:rsidRPr="00330538">
              <w:rPr>
                <w:rFonts w:ascii="Verdana" w:hAnsi="Verdana" w:cs="Tahoma"/>
                <w:sz w:val="22"/>
                <w:szCs w:val="22"/>
              </w:rPr>
              <w:t>Didattica interculturale / italiano L2</w:t>
            </w:r>
          </w:p>
        </w:tc>
        <w:tc>
          <w:tcPr>
            <w:tcW w:w="1630" w:type="dxa"/>
            <w:gridSpan w:val="3"/>
            <w:vAlign w:val="center"/>
          </w:tcPr>
          <w:p w14:paraId="76F14F0A" w14:textId="77777777" w:rsidR="00AB0DC5" w:rsidRPr="00330538" w:rsidRDefault="007408C5" w:rsidP="0049777F">
            <w:pPr>
              <w:autoSpaceDE w:val="0"/>
              <w:autoSpaceDN w:val="0"/>
              <w:adjustRightInd w:val="0"/>
              <w:ind w:left="-108"/>
              <w:jc w:val="center"/>
              <w:rPr>
                <w:rFonts w:ascii="Verdana" w:hAnsi="Verdana" w:cs="Tahoma"/>
                <w:b/>
                <w:sz w:val="22"/>
                <w:szCs w:val="22"/>
              </w:rPr>
            </w:pPr>
            <w:r w:rsidRPr="00330538">
              <w:rPr>
                <w:rFonts w:ascii="Verdana" w:hAnsi="Verdana" w:cs="Tahoma"/>
                <w:b/>
                <w:sz w:val="22"/>
                <w:szCs w:val="22"/>
              </w:rPr>
              <w:t>NO</w:t>
            </w:r>
          </w:p>
        </w:tc>
      </w:tr>
      <w:tr w:rsidR="00AB0DC5" w:rsidRPr="00330538" w14:paraId="7698F328" w14:textId="77777777" w:rsidTr="0049777F">
        <w:tc>
          <w:tcPr>
            <w:tcW w:w="4074" w:type="dxa"/>
            <w:vMerge/>
            <w:vAlign w:val="center"/>
          </w:tcPr>
          <w:p w14:paraId="0DED7D58" w14:textId="77777777" w:rsidR="00AB0DC5" w:rsidRPr="00330538" w:rsidRDefault="00AB0DC5" w:rsidP="0049777F">
            <w:pPr>
              <w:autoSpaceDE w:val="0"/>
              <w:autoSpaceDN w:val="0"/>
              <w:adjustRightInd w:val="0"/>
              <w:rPr>
                <w:rFonts w:ascii="Verdana" w:hAnsi="Verdana" w:cs="Tahoma"/>
                <w:b/>
                <w:sz w:val="22"/>
                <w:szCs w:val="22"/>
              </w:rPr>
            </w:pPr>
          </w:p>
        </w:tc>
        <w:tc>
          <w:tcPr>
            <w:tcW w:w="4074" w:type="dxa"/>
            <w:gridSpan w:val="4"/>
            <w:vAlign w:val="center"/>
          </w:tcPr>
          <w:p w14:paraId="6AEE4938" w14:textId="77777777" w:rsidR="00AB0DC5" w:rsidRPr="00330538" w:rsidRDefault="00AB0DC5" w:rsidP="0049777F">
            <w:pPr>
              <w:autoSpaceDE w:val="0"/>
              <w:autoSpaceDN w:val="0"/>
              <w:adjustRightInd w:val="0"/>
              <w:rPr>
                <w:rFonts w:ascii="Verdana" w:hAnsi="Verdana" w:cs="Tahoma"/>
                <w:sz w:val="22"/>
                <w:szCs w:val="22"/>
              </w:rPr>
            </w:pPr>
            <w:r w:rsidRPr="00330538">
              <w:rPr>
                <w:rFonts w:ascii="Verdana" w:hAnsi="Verdana" w:cs="Tahoma"/>
                <w:sz w:val="22"/>
                <w:szCs w:val="22"/>
              </w:rPr>
              <w:t>Psicologia e psicopatologia dell’età evolutiva (compresi DSA, ADHD, ecc.)</w:t>
            </w:r>
          </w:p>
        </w:tc>
        <w:tc>
          <w:tcPr>
            <w:tcW w:w="1630" w:type="dxa"/>
            <w:gridSpan w:val="3"/>
            <w:vAlign w:val="center"/>
          </w:tcPr>
          <w:p w14:paraId="527BE8A5" w14:textId="77777777" w:rsidR="00AB0DC5" w:rsidRPr="00330538" w:rsidRDefault="007408C5" w:rsidP="0049777F">
            <w:pPr>
              <w:autoSpaceDE w:val="0"/>
              <w:autoSpaceDN w:val="0"/>
              <w:adjustRightInd w:val="0"/>
              <w:ind w:left="-108"/>
              <w:jc w:val="center"/>
              <w:rPr>
                <w:rFonts w:ascii="Verdana" w:hAnsi="Verdana" w:cs="Tahoma"/>
                <w:b/>
                <w:sz w:val="22"/>
                <w:szCs w:val="22"/>
              </w:rPr>
            </w:pPr>
            <w:r w:rsidRPr="00330538">
              <w:rPr>
                <w:rFonts w:ascii="Verdana" w:hAnsi="Verdana" w:cs="Tahoma"/>
                <w:b/>
                <w:sz w:val="22"/>
                <w:szCs w:val="22"/>
              </w:rPr>
              <w:t>SI</w:t>
            </w:r>
          </w:p>
        </w:tc>
      </w:tr>
      <w:tr w:rsidR="00AB0DC5" w:rsidRPr="00330538" w14:paraId="012083E4" w14:textId="77777777" w:rsidTr="0049777F">
        <w:tc>
          <w:tcPr>
            <w:tcW w:w="4074" w:type="dxa"/>
            <w:vMerge/>
            <w:vAlign w:val="center"/>
          </w:tcPr>
          <w:p w14:paraId="64B530FA" w14:textId="77777777" w:rsidR="00AB0DC5" w:rsidRPr="00330538" w:rsidRDefault="00AB0DC5" w:rsidP="0049777F">
            <w:pPr>
              <w:autoSpaceDE w:val="0"/>
              <w:autoSpaceDN w:val="0"/>
              <w:adjustRightInd w:val="0"/>
              <w:rPr>
                <w:rFonts w:ascii="Verdana" w:hAnsi="Verdana" w:cs="Tahoma"/>
                <w:b/>
                <w:sz w:val="22"/>
                <w:szCs w:val="22"/>
              </w:rPr>
            </w:pPr>
          </w:p>
        </w:tc>
        <w:tc>
          <w:tcPr>
            <w:tcW w:w="4074" w:type="dxa"/>
            <w:gridSpan w:val="4"/>
            <w:vAlign w:val="center"/>
          </w:tcPr>
          <w:p w14:paraId="1624D2F2" w14:textId="77777777" w:rsidR="00AB0DC5" w:rsidRPr="00330538" w:rsidRDefault="00AB0DC5" w:rsidP="0049777F">
            <w:pPr>
              <w:autoSpaceDE w:val="0"/>
              <w:autoSpaceDN w:val="0"/>
              <w:adjustRightInd w:val="0"/>
              <w:rPr>
                <w:rFonts w:ascii="Verdana" w:hAnsi="Verdana" w:cs="Tahoma"/>
                <w:sz w:val="22"/>
                <w:szCs w:val="22"/>
              </w:rPr>
            </w:pPr>
            <w:r w:rsidRPr="00330538">
              <w:rPr>
                <w:rFonts w:ascii="Verdana" w:hAnsi="Verdana" w:cs="Tahoma"/>
                <w:sz w:val="22"/>
                <w:szCs w:val="22"/>
              </w:rPr>
              <w:t xml:space="preserve">Progetti di formazione su specifiche disabilità (autismo, ADHD, </w:t>
            </w:r>
            <w:proofErr w:type="spellStart"/>
            <w:r w:rsidRPr="00330538">
              <w:rPr>
                <w:rFonts w:ascii="Verdana" w:hAnsi="Verdana" w:cs="Tahoma"/>
                <w:sz w:val="22"/>
                <w:szCs w:val="22"/>
              </w:rPr>
              <w:t>Dis</w:t>
            </w:r>
            <w:proofErr w:type="spellEnd"/>
            <w:r w:rsidRPr="00330538">
              <w:rPr>
                <w:rFonts w:ascii="Verdana" w:hAnsi="Verdana" w:cs="Tahoma"/>
                <w:sz w:val="22"/>
                <w:szCs w:val="22"/>
              </w:rPr>
              <w:t>. Intellettive, sensoriali…)</w:t>
            </w:r>
          </w:p>
        </w:tc>
        <w:tc>
          <w:tcPr>
            <w:tcW w:w="1630" w:type="dxa"/>
            <w:gridSpan w:val="3"/>
            <w:vAlign w:val="center"/>
          </w:tcPr>
          <w:p w14:paraId="1DBD4583" w14:textId="77777777" w:rsidR="00AB0DC5" w:rsidRPr="00330538" w:rsidRDefault="007408C5" w:rsidP="0049777F">
            <w:pPr>
              <w:autoSpaceDE w:val="0"/>
              <w:autoSpaceDN w:val="0"/>
              <w:adjustRightInd w:val="0"/>
              <w:ind w:left="-108"/>
              <w:jc w:val="center"/>
              <w:rPr>
                <w:rFonts w:ascii="Verdana" w:hAnsi="Verdana" w:cs="Tahoma"/>
                <w:b/>
                <w:sz w:val="22"/>
                <w:szCs w:val="22"/>
              </w:rPr>
            </w:pPr>
            <w:r w:rsidRPr="00330538">
              <w:rPr>
                <w:rFonts w:ascii="Verdana" w:hAnsi="Verdana" w:cs="Tahoma"/>
                <w:b/>
                <w:sz w:val="22"/>
                <w:szCs w:val="22"/>
              </w:rPr>
              <w:t>SI</w:t>
            </w:r>
          </w:p>
        </w:tc>
      </w:tr>
      <w:tr w:rsidR="00AB0DC5" w:rsidRPr="00330538" w14:paraId="473F1AA6" w14:textId="77777777" w:rsidTr="009A6F07">
        <w:tc>
          <w:tcPr>
            <w:tcW w:w="4074" w:type="dxa"/>
            <w:vMerge/>
            <w:tcBorders>
              <w:bottom w:val="single" w:sz="4" w:space="0" w:color="auto"/>
            </w:tcBorders>
            <w:vAlign w:val="center"/>
          </w:tcPr>
          <w:p w14:paraId="57707860" w14:textId="77777777" w:rsidR="00AB0DC5" w:rsidRPr="00330538" w:rsidRDefault="00AB0DC5" w:rsidP="0049777F">
            <w:pPr>
              <w:autoSpaceDE w:val="0"/>
              <w:autoSpaceDN w:val="0"/>
              <w:adjustRightInd w:val="0"/>
              <w:rPr>
                <w:rFonts w:ascii="Verdana" w:hAnsi="Verdana" w:cs="Tahoma"/>
                <w:b/>
                <w:sz w:val="22"/>
                <w:szCs w:val="22"/>
              </w:rPr>
            </w:pPr>
          </w:p>
        </w:tc>
        <w:tc>
          <w:tcPr>
            <w:tcW w:w="4074" w:type="dxa"/>
            <w:gridSpan w:val="4"/>
            <w:tcBorders>
              <w:bottom w:val="single" w:sz="4" w:space="0" w:color="auto"/>
            </w:tcBorders>
            <w:vAlign w:val="center"/>
          </w:tcPr>
          <w:p w14:paraId="10C6DDB6" w14:textId="77777777" w:rsidR="00AB0DC5" w:rsidRPr="00330538" w:rsidRDefault="00AB0DC5" w:rsidP="0049777F">
            <w:pPr>
              <w:autoSpaceDE w:val="0"/>
              <w:autoSpaceDN w:val="0"/>
              <w:adjustRightInd w:val="0"/>
              <w:rPr>
                <w:rFonts w:ascii="Verdana" w:hAnsi="Verdana" w:cs="Tahoma"/>
                <w:sz w:val="22"/>
                <w:szCs w:val="22"/>
              </w:rPr>
            </w:pPr>
            <w:r w:rsidRPr="00330538">
              <w:rPr>
                <w:rFonts w:ascii="Verdana" w:hAnsi="Verdana" w:cs="Tahoma"/>
                <w:sz w:val="22"/>
                <w:szCs w:val="22"/>
              </w:rPr>
              <w:t xml:space="preserve">Altro: </w:t>
            </w:r>
          </w:p>
        </w:tc>
        <w:tc>
          <w:tcPr>
            <w:tcW w:w="1630" w:type="dxa"/>
            <w:gridSpan w:val="3"/>
            <w:tcBorders>
              <w:bottom w:val="single" w:sz="4" w:space="0" w:color="auto"/>
            </w:tcBorders>
            <w:vAlign w:val="center"/>
          </w:tcPr>
          <w:p w14:paraId="38343E19" w14:textId="77777777" w:rsidR="00AB0DC5" w:rsidRPr="00330538" w:rsidRDefault="00AB0DC5" w:rsidP="0049777F">
            <w:pPr>
              <w:autoSpaceDE w:val="0"/>
              <w:autoSpaceDN w:val="0"/>
              <w:adjustRightInd w:val="0"/>
              <w:ind w:left="-108"/>
              <w:jc w:val="center"/>
              <w:rPr>
                <w:rFonts w:ascii="Verdana" w:hAnsi="Verdana" w:cs="Tahoma"/>
                <w:b/>
                <w:sz w:val="22"/>
                <w:szCs w:val="22"/>
              </w:rPr>
            </w:pPr>
          </w:p>
        </w:tc>
      </w:tr>
      <w:tr w:rsidR="009A6F07" w:rsidRPr="00330538" w14:paraId="296FE08A" w14:textId="77777777" w:rsidTr="009A6F07">
        <w:tc>
          <w:tcPr>
            <w:tcW w:w="4074" w:type="dxa"/>
            <w:tcBorders>
              <w:top w:val="single" w:sz="4" w:space="0" w:color="auto"/>
              <w:left w:val="nil"/>
              <w:bottom w:val="single" w:sz="4" w:space="0" w:color="auto"/>
              <w:right w:val="nil"/>
            </w:tcBorders>
            <w:vAlign w:val="center"/>
          </w:tcPr>
          <w:p w14:paraId="435AE46E" w14:textId="33A05A2F" w:rsidR="009A6F07" w:rsidRPr="00330538" w:rsidRDefault="009A6F07" w:rsidP="00E668E5">
            <w:pPr>
              <w:autoSpaceDE w:val="0"/>
              <w:autoSpaceDN w:val="0"/>
              <w:adjustRightInd w:val="0"/>
              <w:rPr>
                <w:rFonts w:ascii="Verdana" w:hAnsi="Verdana" w:cs="Tahoma"/>
                <w:b/>
                <w:sz w:val="22"/>
                <w:szCs w:val="22"/>
              </w:rPr>
            </w:pPr>
          </w:p>
        </w:tc>
        <w:tc>
          <w:tcPr>
            <w:tcW w:w="4074" w:type="dxa"/>
            <w:gridSpan w:val="4"/>
            <w:tcBorders>
              <w:top w:val="single" w:sz="4" w:space="0" w:color="auto"/>
              <w:left w:val="nil"/>
              <w:bottom w:val="single" w:sz="4" w:space="0" w:color="auto"/>
              <w:right w:val="nil"/>
            </w:tcBorders>
            <w:vAlign w:val="center"/>
          </w:tcPr>
          <w:p w14:paraId="64682635" w14:textId="77777777" w:rsidR="009A6F07" w:rsidRDefault="009A6F07" w:rsidP="0049777F">
            <w:pPr>
              <w:autoSpaceDE w:val="0"/>
              <w:autoSpaceDN w:val="0"/>
              <w:adjustRightInd w:val="0"/>
              <w:rPr>
                <w:rFonts w:ascii="Verdana" w:hAnsi="Verdana" w:cs="Tahoma"/>
                <w:sz w:val="22"/>
                <w:szCs w:val="22"/>
              </w:rPr>
            </w:pPr>
          </w:p>
          <w:p w14:paraId="1DBBE690" w14:textId="77777777" w:rsidR="009A6F07" w:rsidRDefault="009A6F07" w:rsidP="0049777F">
            <w:pPr>
              <w:autoSpaceDE w:val="0"/>
              <w:autoSpaceDN w:val="0"/>
              <w:adjustRightInd w:val="0"/>
              <w:rPr>
                <w:rFonts w:ascii="Verdana" w:hAnsi="Verdana" w:cs="Tahoma"/>
                <w:sz w:val="22"/>
                <w:szCs w:val="22"/>
              </w:rPr>
            </w:pPr>
          </w:p>
          <w:p w14:paraId="3A952000" w14:textId="77777777" w:rsidR="009A6F07" w:rsidRDefault="009A6F07" w:rsidP="0049777F">
            <w:pPr>
              <w:autoSpaceDE w:val="0"/>
              <w:autoSpaceDN w:val="0"/>
              <w:adjustRightInd w:val="0"/>
              <w:rPr>
                <w:rFonts w:ascii="Verdana" w:hAnsi="Verdana" w:cs="Tahoma"/>
                <w:sz w:val="22"/>
                <w:szCs w:val="22"/>
              </w:rPr>
            </w:pPr>
          </w:p>
          <w:p w14:paraId="4ECF7E42" w14:textId="77777777" w:rsidR="009A6F07" w:rsidRDefault="009A6F07" w:rsidP="0049777F">
            <w:pPr>
              <w:autoSpaceDE w:val="0"/>
              <w:autoSpaceDN w:val="0"/>
              <w:adjustRightInd w:val="0"/>
              <w:rPr>
                <w:rFonts w:ascii="Verdana" w:hAnsi="Verdana" w:cs="Tahoma"/>
                <w:sz w:val="22"/>
                <w:szCs w:val="22"/>
              </w:rPr>
            </w:pPr>
          </w:p>
          <w:p w14:paraId="68A2D59C" w14:textId="77777777" w:rsidR="009A6F07" w:rsidRDefault="009A6F07" w:rsidP="0049777F">
            <w:pPr>
              <w:autoSpaceDE w:val="0"/>
              <w:autoSpaceDN w:val="0"/>
              <w:adjustRightInd w:val="0"/>
              <w:rPr>
                <w:rFonts w:ascii="Verdana" w:hAnsi="Verdana" w:cs="Tahoma"/>
                <w:sz w:val="22"/>
                <w:szCs w:val="22"/>
              </w:rPr>
            </w:pPr>
          </w:p>
          <w:p w14:paraId="10FA302C" w14:textId="092B9940" w:rsidR="009A6F07" w:rsidRPr="00330538" w:rsidRDefault="009A6F07" w:rsidP="0049777F">
            <w:pPr>
              <w:autoSpaceDE w:val="0"/>
              <w:autoSpaceDN w:val="0"/>
              <w:adjustRightInd w:val="0"/>
              <w:rPr>
                <w:rFonts w:ascii="Verdana" w:hAnsi="Verdana" w:cs="Tahoma"/>
                <w:sz w:val="22"/>
                <w:szCs w:val="22"/>
              </w:rPr>
            </w:pPr>
          </w:p>
        </w:tc>
        <w:tc>
          <w:tcPr>
            <w:tcW w:w="1630" w:type="dxa"/>
            <w:gridSpan w:val="3"/>
            <w:tcBorders>
              <w:top w:val="single" w:sz="4" w:space="0" w:color="auto"/>
              <w:left w:val="nil"/>
              <w:bottom w:val="single" w:sz="4" w:space="0" w:color="auto"/>
              <w:right w:val="nil"/>
            </w:tcBorders>
            <w:vAlign w:val="center"/>
          </w:tcPr>
          <w:p w14:paraId="6916C426" w14:textId="77777777" w:rsidR="009A6F07" w:rsidRPr="00330538" w:rsidRDefault="009A6F07" w:rsidP="0049777F">
            <w:pPr>
              <w:autoSpaceDE w:val="0"/>
              <w:autoSpaceDN w:val="0"/>
              <w:adjustRightInd w:val="0"/>
              <w:ind w:left="-108"/>
              <w:jc w:val="center"/>
              <w:rPr>
                <w:rFonts w:ascii="Verdana" w:hAnsi="Verdana" w:cs="Tahoma"/>
                <w:b/>
                <w:sz w:val="22"/>
                <w:szCs w:val="22"/>
              </w:rPr>
            </w:pPr>
          </w:p>
        </w:tc>
      </w:tr>
      <w:tr w:rsidR="00AB0DC5" w:rsidRPr="00330538" w14:paraId="2040537F" w14:textId="77777777" w:rsidTr="009A6F07">
        <w:trPr>
          <w:trHeight w:val="242"/>
        </w:trPr>
        <w:tc>
          <w:tcPr>
            <w:tcW w:w="6948" w:type="dxa"/>
            <w:gridSpan w:val="2"/>
            <w:tcBorders>
              <w:top w:val="single" w:sz="4" w:space="0" w:color="auto"/>
            </w:tcBorders>
            <w:vAlign w:val="center"/>
          </w:tcPr>
          <w:p w14:paraId="5AEE3CC7" w14:textId="77777777" w:rsidR="00AB0DC5" w:rsidRPr="00330538" w:rsidRDefault="00AB0DC5" w:rsidP="0049777F">
            <w:pPr>
              <w:autoSpaceDE w:val="0"/>
              <w:autoSpaceDN w:val="0"/>
              <w:adjustRightInd w:val="0"/>
              <w:rPr>
                <w:rFonts w:ascii="Verdana" w:hAnsi="Verdana" w:cs="Tahoma"/>
                <w:b/>
                <w:sz w:val="22"/>
                <w:szCs w:val="22"/>
              </w:rPr>
            </w:pPr>
            <w:r w:rsidRPr="00330538">
              <w:rPr>
                <w:rFonts w:ascii="Verdana" w:hAnsi="Verdana"/>
                <w:sz w:val="22"/>
                <w:szCs w:val="22"/>
              </w:rPr>
              <w:br w:type="page"/>
            </w:r>
            <w:r w:rsidRPr="00330538">
              <w:rPr>
                <w:rFonts w:ascii="Verdana" w:hAnsi="Verdana" w:cs="Tahoma"/>
                <w:b/>
                <w:sz w:val="22"/>
                <w:szCs w:val="22"/>
              </w:rPr>
              <w:t>Sintesi dei punti di forza e di criticità rilevati*:</w:t>
            </w:r>
          </w:p>
        </w:tc>
        <w:tc>
          <w:tcPr>
            <w:tcW w:w="566" w:type="dxa"/>
            <w:tcBorders>
              <w:top w:val="single" w:sz="4" w:space="0" w:color="auto"/>
            </w:tcBorders>
            <w:vAlign w:val="center"/>
          </w:tcPr>
          <w:p w14:paraId="009E7C68" w14:textId="77777777" w:rsidR="00AB0DC5" w:rsidRPr="00330538" w:rsidRDefault="00AB0DC5" w:rsidP="0049777F">
            <w:pPr>
              <w:tabs>
                <w:tab w:val="num" w:pos="720"/>
              </w:tabs>
              <w:autoSpaceDE w:val="0"/>
              <w:autoSpaceDN w:val="0"/>
              <w:adjustRightInd w:val="0"/>
              <w:jc w:val="center"/>
              <w:rPr>
                <w:rFonts w:ascii="Verdana" w:hAnsi="Verdana" w:cs="Tahoma"/>
                <w:b/>
                <w:sz w:val="22"/>
                <w:szCs w:val="22"/>
              </w:rPr>
            </w:pPr>
            <w:r w:rsidRPr="00330538">
              <w:rPr>
                <w:rFonts w:ascii="Verdana" w:hAnsi="Verdana" w:cs="Tahoma"/>
                <w:b/>
                <w:sz w:val="22"/>
                <w:szCs w:val="22"/>
              </w:rPr>
              <w:t>0</w:t>
            </w:r>
          </w:p>
        </w:tc>
        <w:tc>
          <w:tcPr>
            <w:tcW w:w="566" w:type="dxa"/>
            <w:tcBorders>
              <w:top w:val="single" w:sz="4" w:space="0" w:color="auto"/>
            </w:tcBorders>
            <w:vAlign w:val="center"/>
          </w:tcPr>
          <w:p w14:paraId="5B175AA7" w14:textId="77777777" w:rsidR="00AB0DC5" w:rsidRPr="00330538" w:rsidRDefault="00AB0DC5" w:rsidP="0049777F">
            <w:pPr>
              <w:tabs>
                <w:tab w:val="num" w:pos="720"/>
              </w:tabs>
              <w:autoSpaceDE w:val="0"/>
              <w:autoSpaceDN w:val="0"/>
              <w:adjustRightInd w:val="0"/>
              <w:jc w:val="center"/>
              <w:rPr>
                <w:rFonts w:ascii="Verdana" w:hAnsi="Verdana" w:cs="Tahoma"/>
                <w:b/>
                <w:sz w:val="22"/>
                <w:szCs w:val="22"/>
              </w:rPr>
            </w:pPr>
            <w:r w:rsidRPr="00330538">
              <w:rPr>
                <w:rFonts w:ascii="Verdana" w:hAnsi="Verdana" w:cs="Tahoma"/>
                <w:b/>
                <w:sz w:val="22"/>
                <w:szCs w:val="22"/>
              </w:rPr>
              <w:t>1</w:t>
            </w:r>
          </w:p>
        </w:tc>
        <w:tc>
          <w:tcPr>
            <w:tcW w:w="566" w:type="dxa"/>
            <w:gridSpan w:val="2"/>
            <w:tcBorders>
              <w:top w:val="single" w:sz="4" w:space="0" w:color="auto"/>
            </w:tcBorders>
            <w:vAlign w:val="center"/>
          </w:tcPr>
          <w:p w14:paraId="29FD8D57" w14:textId="77777777" w:rsidR="00AB0DC5" w:rsidRPr="00330538" w:rsidRDefault="00AB0DC5" w:rsidP="0049777F">
            <w:pPr>
              <w:tabs>
                <w:tab w:val="num" w:pos="720"/>
              </w:tabs>
              <w:autoSpaceDE w:val="0"/>
              <w:autoSpaceDN w:val="0"/>
              <w:adjustRightInd w:val="0"/>
              <w:jc w:val="center"/>
              <w:rPr>
                <w:rFonts w:ascii="Verdana" w:hAnsi="Verdana" w:cs="Tahoma"/>
                <w:b/>
                <w:sz w:val="22"/>
                <w:szCs w:val="22"/>
              </w:rPr>
            </w:pPr>
            <w:r w:rsidRPr="00330538">
              <w:rPr>
                <w:rFonts w:ascii="Verdana" w:hAnsi="Verdana" w:cs="Tahoma"/>
                <w:b/>
                <w:sz w:val="22"/>
                <w:szCs w:val="22"/>
              </w:rPr>
              <w:t>2</w:t>
            </w:r>
          </w:p>
        </w:tc>
        <w:tc>
          <w:tcPr>
            <w:tcW w:w="566" w:type="dxa"/>
            <w:tcBorders>
              <w:top w:val="single" w:sz="4" w:space="0" w:color="auto"/>
            </w:tcBorders>
            <w:vAlign w:val="center"/>
          </w:tcPr>
          <w:p w14:paraId="7F240B48" w14:textId="77777777" w:rsidR="00AB0DC5" w:rsidRPr="00330538" w:rsidRDefault="00AB0DC5" w:rsidP="0049777F">
            <w:pPr>
              <w:tabs>
                <w:tab w:val="num" w:pos="720"/>
              </w:tabs>
              <w:autoSpaceDE w:val="0"/>
              <w:autoSpaceDN w:val="0"/>
              <w:adjustRightInd w:val="0"/>
              <w:jc w:val="center"/>
              <w:rPr>
                <w:rFonts w:ascii="Verdana" w:hAnsi="Verdana" w:cs="Tahoma"/>
                <w:b/>
                <w:sz w:val="22"/>
                <w:szCs w:val="22"/>
              </w:rPr>
            </w:pPr>
            <w:r w:rsidRPr="00330538">
              <w:rPr>
                <w:rFonts w:ascii="Verdana" w:hAnsi="Verdana" w:cs="Tahoma"/>
                <w:b/>
                <w:sz w:val="22"/>
                <w:szCs w:val="22"/>
              </w:rPr>
              <w:t>3</w:t>
            </w:r>
          </w:p>
        </w:tc>
        <w:tc>
          <w:tcPr>
            <w:tcW w:w="566" w:type="dxa"/>
            <w:tcBorders>
              <w:top w:val="single" w:sz="4" w:space="0" w:color="auto"/>
            </w:tcBorders>
            <w:vAlign w:val="center"/>
          </w:tcPr>
          <w:p w14:paraId="24D1D0B4" w14:textId="77777777" w:rsidR="00AB0DC5" w:rsidRPr="00330538" w:rsidRDefault="00AB0DC5" w:rsidP="0049777F">
            <w:pPr>
              <w:tabs>
                <w:tab w:val="num" w:pos="720"/>
              </w:tabs>
              <w:autoSpaceDE w:val="0"/>
              <w:autoSpaceDN w:val="0"/>
              <w:adjustRightInd w:val="0"/>
              <w:jc w:val="center"/>
              <w:rPr>
                <w:rFonts w:ascii="Verdana" w:hAnsi="Verdana" w:cs="Tahoma"/>
                <w:b/>
                <w:sz w:val="22"/>
                <w:szCs w:val="22"/>
              </w:rPr>
            </w:pPr>
            <w:r w:rsidRPr="00330538">
              <w:rPr>
                <w:rFonts w:ascii="Verdana" w:hAnsi="Verdana" w:cs="Tahoma"/>
                <w:b/>
                <w:sz w:val="22"/>
                <w:szCs w:val="22"/>
              </w:rPr>
              <w:t>4</w:t>
            </w:r>
          </w:p>
        </w:tc>
      </w:tr>
      <w:tr w:rsidR="00AB0DC5" w:rsidRPr="00330538" w14:paraId="621A0C8A" w14:textId="77777777" w:rsidTr="0049777F">
        <w:trPr>
          <w:trHeight w:val="241"/>
        </w:trPr>
        <w:tc>
          <w:tcPr>
            <w:tcW w:w="6948" w:type="dxa"/>
            <w:gridSpan w:val="2"/>
            <w:vAlign w:val="center"/>
          </w:tcPr>
          <w:p w14:paraId="5ECFFB43" w14:textId="77777777" w:rsidR="00AB0DC5" w:rsidRPr="00330538" w:rsidRDefault="00AB0DC5" w:rsidP="0049777F">
            <w:pPr>
              <w:tabs>
                <w:tab w:val="num" w:pos="720"/>
              </w:tabs>
              <w:autoSpaceDE w:val="0"/>
              <w:autoSpaceDN w:val="0"/>
              <w:adjustRightInd w:val="0"/>
              <w:rPr>
                <w:rFonts w:ascii="Verdana" w:hAnsi="Verdana" w:cs="Tahoma"/>
                <w:sz w:val="22"/>
                <w:szCs w:val="22"/>
              </w:rPr>
            </w:pPr>
            <w:r w:rsidRPr="00330538">
              <w:rPr>
                <w:rFonts w:ascii="Verdana" w:hAnsi="Verdana" w:cs="Tahoma"/>
                <w:sz w:val="22"/>
                <w:szCs w:val="22"/>
              </w:rPr>
              <w:t>Aspetti organizzativi e gestionali coinvolti nel cambiamento inclusivo</w:t>
            </w:r>
          </w:p>
        </w:tc>
        <w:tc>
          <w:tcPr>
            <w:tcW w:w="566" w:type="dxa"/>
            <w:vAlign w:val="center"/>
          </w:tcPr>
          <w:p w14:paraId="6BE72828" w14:textId="77777777" w:rsidR="00AB0DC5" w:rsidRPr="00330538" w:rsidRDefault="00AB0DC5" w:rsidP="0049777F">
            <w:pPr>
              <w:tabs>
                <w:tab w:val="num" w:pos="720"/>
              </w:tabs>
              <w:autoSpaceDE w:val="0"/>
              <w:autoSpaceDN w:val="0"/>
              <w:adjustRightInd w:val="0"/>
              <w:jc w:val="center"/>
              <w:rPr>
                <w:rFonts w:ascii="Verdana" w:hAnsi="Verdana" w:cs="Tahoma"/>
                <w:b/>
                <w:sz w:val="22"/>
                <w:szCs w:val="22"/>
              </w:rPr>
            </w:pPr>
          </w:p>
        </w:tc>
        <w:tc>
          <w:tcPr>
            <w:tcW w:w="566" w:type="dxa"/>
            <w:vAlign w:val="center"/>
          </w:tcPr>
          <w:p w14:paraId="1DFC792D" w14:textId="77777777" w:rsidR="00AB0DC5" w:rsidRPr="00330538" w:rsidRDefault="00AB0DC5" w:rsidP="0049777F">
            <w:pPr>
              <w:tabs>
                <w:tab w:val="num" w:pos="720"/>
              </w:tabs>
              <w:autoSpaceDE w:val="0"/>
              <w:autoSpaceDN w:val="0"/>
              <w:adjustRightInd w:val="0"/>
              <w:jc w:val="center"/>
              <w:rPr>
                <w:rFonts w:ascii="Verdana" w:hAnsi="Verdana" w:cs="Tahoma"/>
                <w:b/>
                <w:sz w:val="22"/>
                <w:szCs w:val="22"/>
              </w:rPr>
            </w:pPr>
          </w:p>
        </w:tc>
        <w:tc>
          <w:tcPr>
            <w:tcW w:w="566" w:type="dxa"/>
            <w:gridSpan w:val="2"/>
            <w:vAlign w:val="center"/>
          </w:tcPr>
          <w:p w14:paraId="79C16386" w14:textId="77777777" w:rsidR="00AB0DC5" w:rsidRPr="00330538" w:rsidRDefault="00AB0DC5" w:rsidP="0049777F">
            <w:pPr>
              <w:tabs>
                <w:tab w:val="num" w:pos="720"/>
              </w:tabs>
              <w:autoSpaceDE w:val="0"/>
              <w:autoSpaceDN w:val="0"/>
              <w:adjustRightInd w:val="0"/>
              <w:jc w:val="center"/>
              <w:rPr>
                <w:rFonts w:ascii="Verdana" w:hAnsi="Verdana" w:cs="Tahoma"/>
                <w:b/>
                <w:sz w:val="22"/>
                <w:szCs w:val="22"/>
              </w:rPr>
            </w:pPr>
          </w:p>
        </w:tc>
        <w:tc>
          <w:tcPr>
            <w:tcW w:w="566" w:type="dxa"/>
            <w:vAlign w:val="center"/>
          </w:tcPr>
          <w:p w14:paraId="0B140405" w14:textId="77777777" w:rsidR="00AB0DC5" w:rsidRPr="00330538" w:rsidRDefault="00725EF0" w:rsidP="0049777F">
            <w:pPr>
              <w:tabs>
                <w:tab w:val="num" w:pos="720"/>
              </w:tabs>
              <w:autoSpaceDE w:val="0"/>
              <w:autoSpaceDN w:val="0"/>
              <w:adjustRightInd w:val="0"/>
              <w:jc w:val="center"/>
              <w:rPr>
                <w:rFonts w:ascii="Verdana" w:hAnsi="Verdana" w:cs="Tahoma"/>
                <w:b/>
                <w:sz w:val="22"/>
                <w:szCs w:val="22"/>
              </w:rPr>
            </w:pPr>
            <w:r w:rsidRPr="00330538">
              <w:rPr>
                <w:rFonts w:ascii="Verdana" w:hAnsi="Verdana" w:cs="Tahoma"/>
                <w:b/>
                <w:sz w:val="22"/>
                <w:szCs w:val="22"/>
              </w:rPr>
              <w:t>X</w:t>
            </w:r>
          </w:p>
        </w:tc>
        <w:tc>
          <w:tcPr>
            <w:tcW w:w="566" w:type="dxa"/>
            <w:vAlign w:val="center"/>
          </w:tcPr>
          <w:p w14:paraId="19EADC81" w14:textId="2750B5BE" w:rsidR="00AB0DC5" w:rsidRPr="00330538" w:rsidRDefault="00AB0DC5" w:rsidP="0049777F">
            <w:pPr>
              <w:tabs>
                <w:tab w:val="num" w:pos="720"/>
              </w:tabs>
              <w:autoSpaceDE w:val="0"/>
              <w:autoSpaceDN w:val="0"/>
              <w:adjustRightInd w:val="0"/>
              <w:jc w:val="center"/>
              <w:rPr>
                <w:rFonts w:ascii="Verdana" w:hAnsi="Verdana" w:cs="Tahoma"/>
                <w:b/>
                <w:sz w:val="22"/>
                <w:szCs w:val="22"/>
              </w:rPr>
            </w:pPr>
          </w:p>
        </w:tc>
      </w:tr>
      <w:tr w:rsidR="00AB0DC5" w:rsidRPr="00330538" w14:paraId="37BF3FB5" w14:textId="77777777" w:rsidTr="0049777F">
        <w:trPr>
          <w:trHeight w:val="241"/>
        </w:trPr>
        <w:tc>
          <w:tcPr>
            <w:tcW w:w="6948" w:type="dxa"/>
            <w:gridSpan w:val="2"/>
            <w:vAlign w:val="center"/>
          </w:tcPr>
          <w:p w14:paraId="1C5FF582" w14:textId="77777777" w:rsidR="00AB0DC5" w:rsidRPr="00330538" w:rsidRDefault="00AB0DC5" w:rsidP="0049777F">
            <w:pPr>
              <w:tabs>
                <w:tab w:val="num" w:pos="720"/>
              </w:tabs>
              <w:autoSpaceDE w:val="0"/>
              <w:autoSpaceDN w:val="0"/>
              <w:adjustRightInd w:val="0"/>
              <w:rPr>
                <w:rFonts w:ascii="Verdana" w:hAnsi="Verdana" w:cs="Tahoma"/>
                <w:sz w:val="22"/>
                <w:szCs w:val="22"/>
              </w:rPr>
            </w:pPr>
            <w:r w:rsidRPr="00330538">
              <w:rPr>
                <w:rFonts w:ascii="Verdana" w:hAnsi="Verdana" w:cs="Tahoma"/>
                <w:sz w:val="22"/>
                <w:szCs w:val="22"/>
              </w:rPr>
              <w:t>Possibilità di strutturare percorsi specifici di formazione e aggiornamento degli insegnanti</w:t>
            </w:r>
          </w:p>
        </w:tc>
        <w:tc>
          <w:tcPr>
            <w:tcW w:w="566" w:type="dxa"/>
            <w:vAlign w:val="center"/>
          </w:tcPr>
          <w:p w14:paraId="285A3ADE" w14:textId="77777777" w:rsidR="00AB0DC5" w:rsidRPr="00330538" w:rsidRDefault="00AB0DC5" w:rsidP="0049777F">
            <w:pPr>
              <w:tabs>
                <w:tab w:val="num" w:pos="720"/>
              </w:tabs>
              <w:autoSpaceDE w:val="0"/>
              <w:autoSpaceDN w:val="0"/>
              <w:adjustRightInd w:val="0"/>
              <w:jc w:val="center"/>
              <w:rPr>
                <w:rFonts w:ascii="Verdana" w:hAnsi="Verdana" w:cs="Tahoma"/>
                <w:b/>
                <w:sz w:val="22"/>
                <w:szCs w:val="22"/>
              </w:rPr>
            </w:pPr>
          </w:p>
        </w:tc>
        <w:tc>
          <w:tcPr>
            <w:tcW w:w="566" w:type="dxa"/>
            <w:vAlign w:val="center"/>
          </w:tcPr>
          <w:p w14:paraId="28912ACB" w14:textId="77777777" w:rsidR="00AB0DC5" w:rsidRPr="00330538" w:rsidRDefault="00AB0DC5" w:rsidP="0049777F">
            <w:pPr>
              <w:tabs>
                <w:tab w:val="num" w:pos="720"/>
              </w:tabs>
              <w:autoSpaceDE w:val="0"/>
              <w:autoSpaceDN w:val="0"/>
              <w:adjustRightInd w:val="0"/>
              <w:jc w:val="center"/>
              <w:rPr>
                <w:rFonts w:ascii="Verdana" w:hAnsi="Verdana" w:cs="Tahoma"/>
                <w:b/>
                <w:sz w:val="22"/>
                <w:szCs w:val="22"/>
              </w:rPr>
            </w:pPr>
          </w:p>
        </w:tc>
        <w:tc>
          <w:tcPr>
            <w:tcW w:w="566" w:type="dxa"/>
            <w:gridSpan w:val="2"/>
            <w:vAlign w:val="center"/>
          </w:tcPr>
          <w:p w14:paraId="642386E9" w14:textId="77777777" w:rsidR="00AB0DC5" w:rsidRPr="00330538" w:rsidRDefault="00AB0DC5" w:rsidP="0049777F">
            <w:pPr>
              <w:tabs>
                <w:tab w:val="num" w:pos="720"/>
              </w:tabs>
              <w:autoSpaceDE w:val="0"/>
              <w:autoSpaceDN w:val="0"/>
              <w:adjustRightInd w:val="0"/>
              <w:jc w:val="center"/>
              <w:rPr>
                <w:rFonts w:ascii="Verdana" w:hAnsi="Verdana" w:cs="Tahoma"/>
                <w:b/>
                <w:sz w:val="22"/>
                <w:szCs w:val="22"/>
              </w:rPr>
            </w:pPr>
          </w:p>
        </w:tc>
        <w:tc>
          <w:tcPr>
            <w:tcW w:w="566" w:type="dxa"/>
            <w:vAlign w:val="center"/>
          </w:tcPr>
          <w:p w14:paraId="41FB7854" w14:textId="77777777" w:rsidR="00AB0DC5" w:rsidRPr="00330538" w:rsidRDefault="00725EF0" w:rsidP="0049777F">
            <w:pPr>
              <w:tabs>
                <w:tab w:val="num" w:pos="720"/>
              </w:tabs>
              <w:autoSpaceDE w:val="0"/>
              <w:autoSpaceDN w:val="0"/>
              <w:adjustRightInd w:val="0"/>
              <w:jc w:val="center"/>
              <w:rPr>
                <w:rFonts w:ascii="Verdana" w:hAnsi="Verdana" w:cs="Tahoma"/>
                <w:b/>
                <w:sz w:val="22"/>
                <w:szCs w:val="22"/>
              </w:rPr>
            </w:pPr>
            <w:r w:rsidRPr="00330538">
              <w:rPr>
                <w:rFonts w:ascii="Verdana" w:hAnsi="Verdana" w:cs="Tahoma"/>
                <w:b/>
                <w:sz w:val="22"/>
                <w:szCs w:val="22"/>
              </w:rPr>
              <w:t>X</w:t>
            </w:r>
          </w:p>
        </w:tc>
        <w:tc>
          <w:tcPr>
            <w:tcW w:w="566" w:type="dxa"/>
            <w:vAlign w:val="center"/>
          </w:tcPr>
          <w:p w14:paraId="674406A1" w14:textId="77777777" w:rsidR="00AB0DC5" w:rsidRPr="00330538" w:rsidRDefault="00AB0DC5" w:rsidP="0049777F">
            <w:pPr>
              <w:tabs>
                <w:tab w:val="num" w:pos="720"/>
              </w:tabs>
              <w:autoSpaceDE w:val="0"/>
              <w:autoSpaceDN w:val="0"/>
              <w:adjustRightInd w:val="0"/>
              <w:jc w:val="center"/>
              <w:rPr>
                <w:rFonts w:ascii="Verdana" w:hAnsi="Verdana" w:cs="Tahoma"/>
                <w:b/>
                <w:sz w:val="22"/>
                <w:szCs w:val="22"/>
              </w:rPr>
            </w:pPr>
          </w:p>
        </w:tc>
      </w:tr>
      <w:tr w:rsidR="00AB0DC5" w:rsidRPr="00330538" w14:paraId="71719231" w14:textId="77777777" w:rsidTr="0049777F">
        <w:trPr>
          <w:trHeight w:val="241"/>
        </w:trPr>
        <w:tc>
          <w:tcPr>
            <w:tcW w:w="6948" w:type="dxa"/>
            <w:gridSpan w:val="2"/>
            <w:vAlign w:val="center"/>
          </w:tcPr>
          <w:p w14:paraId="3EFBC7D7" w14:textId="77777777" w:rsidR="00AB0DC5" w:rsidRPr="00330538" w:rsidRDefault="00AB0DC5" w:rsidP="0049777F">
            <w:pPr>
              <w:tabs>
                <w:tab w:val="num" w:pos="720"/>
              </w:tabs>
              <w:autoSpaceDE w:val="0"/>
              <w:autoSpaceDN w:val="0"/>
              <w:adjustRightInd w:val="0"/>
              <w:rPr>
                <w:rFonts w:ascii="Verdana" w:hAnsi="Verdana" w:cs="Tahoma"/>
                <w:sz w:val="22"/>
                <w:szCs w:val="22"/>
              </w:rPr>
            </w:pPr>
            <w:r w:rsidRPr="00330538">
              <w:rPr>
                <w:rFonts w:ascii="Verdana" w:hAnsi="Verdana" w:cs="Tahoma"/>
                <w:sz w:val="22"/>
                <w:szCs w:val="22"/>
              </w:rPr>
              <w:t>Adozione di strategie di valutazione coerenti con prassi inclusive;</w:t>
            </w:r>
          </w:p>
        </w:tc>
        <w:tc>
          <w:tcPr>
            <w:tcW w:w="566" w:type="dxa"/>
            <w:vAlign w:val="center"/>
          </w:tcPr>
          <w:p w14:paraId="5C2E48B6" w14:textId="77777777" w:rsidR="00AB0DC5" w:rsidRPr="00330538" w:rsidRDefault="00AB0DC5" w:rsidP="0049777F">
            <w:pPr>
              <w:tabs>
                <w:tab w:val="num" w:pos="720"/>
              </w:tabs>
              <w:autoSpaceDE w:val="0"/>
              <w:autoSpaceDN w:val="0"/>
              <w:adjustRightInd w:val="0"/>
              <w:jc w:val="center"/>
              <w:rPr>
                <w:rFonts w:ascii="Verdana" w:hAnsi="Verdana" w:cs="Tahoma"/>
                <w:b/>
                <w:sz w:val="22"/>
                <w:szCs w:val="22"/>
              </w:rPr>
            </w:pPr>
          </w:p>
        </w:tc>
        <w:tc>
          <w:tcPr>
            <w:tcW w:w="566" w:type="dxa"/>
            <w:vAlign w:val="center"/>
          </w:tcPr>
          <w:p w14:paraId="76A86480" w14:textId="77777777" w:rsidR="00AB0DC5" w:rsidRPr="00330538" w:rsidRDefault="00AB0DC5" w:rsidP="0049777F">
            <w:pPr>
              <w:tabs>
                <w:tab w:val="num" w:pos="720"/>
              </w:tabs>
              <w:autoSpaceDE w:val="0"/>
              <w:autoSpaceDN w:val="0"/>
              <w:adjustRightInd w:val="0"/>
              <w:jc w:val="center"/>
              <w:rPr>
                <w:rFonts w:ascii="Verdana" w:hAnsi="Verdana" w:cs="Tahoma"/>
                <w:b/>
                <w:sz w:val="22"/>
                <w:szCs w:val="22"/>
              </w:rPr>
            </w:pPr>
          </w:p>
        </w:tc>
        <w:tc>
          <w:tcPr>
            <w:tcW w:w="566" w:type="dxa"/>
            <w:gridSpan w:val="2"/>
            <w:vAlign w:val="center"/>
          </w:tcPr>
          <w:p w14:paraId="35248267" w14:textId="77777777" w:rsidR="00AB0DC5" w:rsidRPr="00330538" w:rsidRDefault="00725EF0" w:rsidP="0049777F">
            <w:pPr>
              <w:tabs>
                <w:tab w:val="num" w:pos="720"/>
              </w:tabs>
              <w:autoSpaceDE w:val="0"/>
              <w:autoSpaceDN w:val="0"/>
              <w:adjustRightInd w:val="0"/>
              <w:jc w:val="center"/>
              <w:rPr>
                <w:rFonts w:ascii="Verdana" w:hAnsi="Verdana" w:cs="Tahoma"/>
                <w:b/>
                <w:sz w:val="22"/>
                <w:szCs w:val="22"/>
              </w:rPr>
            </w:pPr>
            <w:r w:rsidRPr="00330538">
              <w:rPr>
                <w:rFonts w:ascii="Verdana" w:hAnsi="Verdana" w:cs="Tahoma"/>
                <w:b/>
                <w:sz w:val="22"/>
                <w:szCs w:val="22"/>
              </w:rPr>
              <w:t>X</w:t>
            </w:r>
          </w:p>
        </w:tc>
        <w:tc>
          <w:tcPr>
            <w:tcW w:w="566" w:type="dxa"/>
            <w:vAlign w:val="center"/>
          </w:tcPr>
          <w:p w14:paraId="54AB85A7" w14:textId="77777777" w:rsidR="00AB0DC5" w:rsidRPr="00330538" w:rsidRDefault="00AB0DC5" w:rsidP="0049777F">
            <w:pPr>
              <w:tabs>
                <w:tab w:val="num" w:pos="720"/>
              </w:tabs>
              <w:autoSpaceDE w:val="0"/>
              <w:autoSpaceDN w:val="0"/>
              <w:adjustRightInd w:val="0"/>
              <w:jc w:val="center"/>
              <w:rPr>
                <w:rFonts w:ascii="Verdana" w:hAnsi="Verdana" w:cs="Tahoma"/>
                <w:b/>
                <w:sz w:val="22"/>
                <w:szCs w:val="22"/>
              </w:rPr>
            </w:pPr>
          </w:p>
        </w:tc>
        <w:tc>
          <w:tcPr>
            <w:tcW w:w="566" w:type="dxa"/>
            <w:vAlign w:val="center"/>
          </w:tcPr>
          <w:p w14:paraId="53334882" w14:textId="77777777" w:rsidR="00AB0DC5" w:rsidRPr="00330538" w:rsidRDefault="00AB0DC5" w:rsidP="0049777F">
            <w:pPr>
              <w:tabs>
                <w:tab w:val="num" w:pos="720"/>
              </w:tabs>
              <w:autoSpaceDE w:val="0"/>
              <w:autoSpaceDN w:val="0"/>
              <w:adjustRightInd w:val="0"/>
              <w:jc w:val="center"/>
              <w:rPr>
                <w:rFonts w:ascii="Verdana" w:hAnsi="Verdana" w:cs="Tahoma"/>
                <w:b/>
                <w:sz w:val="22"/>
                <w:szCs w:val="22"/>
              </w:rPr>
            </w:pPr>
          </w:p>
        </w:tc>
      </w:tr>
      <w:tr w:rsidR="00AB0DC5" w:rsidRPr="00330538" w14:paraId="1E9C2B1E" w14:textId="77777777" w:rsidTr="0049777F">
        <w:trPr>
          <w:trHeight w:val="241"/>
        </w:trPr>
        <w:tc>
          <w:tcPr>
            <w:tcW w:w="6948" w:type="dxa"/>
            <w:gridSpan w:val="2"/>
            <w:vAlign w:val="center"/>
          </w:tcPr>
          <w:p w14:paraId="2D026261" w14:textId="77777777" w:rsidR="00AB0DC5" w:rsidRPr="00330538" w:rsidRDefault="00AB0DC5" w:rsidP="0049777F">
            <w:pPr>
              <w:tabs>
                <w:tab w:val="num" w:pos="720"/>
              </w:tabs>
              <w:autoSpaceDE w:val="0"/>
              <w:autoSpaceDN w:val="0"/>
              <w:adjustRightInd w:val="0"/>
              <w:rPr>
                <w:rFonts w:ascii="Verdana" w:hAnsi="Verdana" w:cs="Tahoma"/>
                <w:sz w:val="22"/>
                <w:szCs w:val="22"/>
              </w:rPr>
            </w:pPr>
            <w:r w:rsidRPr="00330538">
              <w:rPr>
                <w:rFonts w:ascii="Verdana" w:hAnsi="Verdana" w:cs="Tahoma"/>
                <w:sz w:val="22"/>
                <w:szCs w:val="22"/>
              </w:rPr>
              <w:t>Organizzazione dei diversi tipi di sostegno presenti all’interno della scuola</w:t>
            </w:r>
          </w:p>
        </w:tc>
        <w:tc>
          <w:tcPr>
            <w:tcW w:w="566" w:type="dxa"/>
            <w:vAlign w:val="center"/>
          </w:tcPr>
          <w:p w14:paraId="4F84F163" w14:textId="77777777" w:rsidR="00AB0DC5" w:rsidRPr="00330538" w:rsidRDefault="00AB0DC5" w:rsidP="0049777F">
            <w:pPr>
              <w:tabs>
                <w:tab w:val="num" w:pos="720"/>
              </w:tabs>
              <w:autoSpaceDE w:val="0"/>
              <w:autoSpaceDN w:val="0"/>
              <w:adjustRightInd w:val="0"/>
              <w:jc w:val="center"/>
              <w:rPr>
                <w:rFonts w:ascii="Verdana" w:hAnsi="Verdana" w:cs="Tahoma"/>
                <w:b/>
                <w:sz w:val="22"/>
                <w:szCs w:val="22"/>
              </w:rPr>
            </w:pPr>
          </w:p>
        </w:tc>
        <w:tc>
          <w:tcPr>
            <w:tcW w:w="566" w:type="dxa"/>
            <w:vAlign w:val="center"/>
          </w:tcPr>
          <w:p w14:paraId="3A2D4E1D" w14:textId="77777777" w:rsidR="00AB0DC5" w:rsidRPr="00330538" w:rsidRDefault="00AB0DC5" w:rsidP="0049777F">
            <w:pPr>
              <w:tabs>
                <w:tab w:val="num" w:pos="720"/>
              </w:tabs>
              <w:autoSpaceDE w:val="0"/>
              <w:autoSpaceDN w:val="0"/>
              <w:adjustRightInd w:val="0"/>
              <w:jc w:val="center"/>
              <w:rPr>
                <w:rFonts w:ascii="Verdana" w:hAnsi="Verdana" w:cs="Tahoma"/>
                <w:b/>
                <w:sz w:val="22"/>
                <w:szCs w:val="22"/>
              </w:rPr>
            </w:pPr>
          </w:p>
        </w:tc>
        <w:tc>
          <w:tcPr>
            <w:tcW w:w="566" w:type="dxa"/>
            <w:gridSpan w:val="2"/>
            <w:vAlign w:val="center"/>
          </w:tcPr>
          <w:p w14:paraId="771A7EA1" w14:textId="77777777" w:rsidR="00AB0DC5" w:rsidRPr="00330538" w:rsidRDefault="00AB0DC5" w:rsidP="0049777F">
            <w:pPr>
              <w:tabs>
                <w:tab w:val="num" w:pos="720"/>
              </w:tabs>
              <w:autoSpaceDE w:val="0"/>
              <w:autoSpaceDN w:val="0"/>
              <w:adjustRightInd w:val="0"/>
              <w:jc w:val="center"/>
              <w:rPr>
                <w:rFonts w:ascii="Verdana" w:hAnsi="Verdana" w:cs="Tahoma"/>
                <w:b/>
                <w:sz w:val="22"/>
                <w:szCs w:val="22"/>
              </w:rPr>
            </w:pPr>
          </w:p>
        </w:tc>
        <w:tc>
          <w:tcPr>
            <w:tcW w:w="566" w:type="dxa"/>
            <w:vAlign w:val="center"/>
          </w:tcPr>
          <w:p w14:paraId="4E78ED5C" w14:textId="77777777" w:rsidR="00AB0DC5" w:rsidRPr="00330538" w:rsidRDefault="00725EF0" w:rsidP="0049777F">
            <w:pPr>
              <w:tabs>
                <w:tab w:val="num" w:pos="720"/>
              </w:tabs>
              <w:autoSpaceDE w:val="0"/>
              <w:autoSpaceDN w:val="0"/>
              <w:adjustRightInd w:val="0"/>
              <w:jc w:val="center"/>
              <w:rPr>
                <w:rFonts w:ascii="Verdana" w:hAnsi="Verdana" w:cs="Tahoma"/>
                <w:b/>
                <w:sz w:val="22"/>
                <w:szCs w:val="22"/>
              </w:rPr>
            </w:pPr>
            <w:r w:rsidRPr="00330538">
              <w:rPr>
                <w:rFonts w:ascii="Verdana" w:hAnsi="Verdana" w:cs="Tahoma"/>
                <w:b/>
                <w:sz w:val="22"/>
                <w:szCs w:val="22"/>
              </w:rPr>
              <w:t>X</w:t>
            </w:r>
          </w:p>
        </w:tc>
        <w:tc>
          <w:tcPr>
            <w:tcW w:w="566" w:type="dxa"/>
            <w:vAlign w:val="center"/>
          </w:tcPr>
          <w:p w14:paraId="1036BA77" w14:textId="15768F59" w:rsidR="00AB0DC5" w:rsidRPr="00330538" w:rsidRDefault="00AB0DC5" w:rsidP="0049777F">
            <w:pPr>
              <w:tabs>
                <w:tab w:val="num" w:pos="720"/>
              </w:tabs>
              <w:autoSpaceDE w:val="0"/>
              <w:autoSpaceDN w:val="0"/>
              <w:adjustRightInd w:val="0"/>
              <w:jc w:val="center"/>
              <w:rPr>
                <w:rFonts w:ascii="Verdana" w:hAnsi="Verdana" w:cs="Tahoma"/>
                <w:b/>
                <w:sz w:val="22"/>
                <w:szCs w:val="22"/>
              </w:rPr>
            </w:pPr>
          </w:p>
        </w:tc>
      </w:tr>
      <w:tr w:rsidR="00AB0DC5" w:rsidRPr="00330538" w14:paraId="16E5276A" w14:textId="77777777" w:rsidTr="0049777F">
        <w:trPr>
          <w:trHeight w:val="241"/>
        </w:trPr>
        <w:tc>
          <w:tcPr>
            <w:tcW w:w="6948" w:type="dxa"/>
            <w:gridSpan w:val="2"/>
            <w:vAlign w:val="center"/>
          </w:tcPr>
          <w:p w14:paraId="682EE71A" w14:textId="77777777" w:rsidR="00AB0DC5" w:rsidRPr="00330538" w:rsidRDefault="00AB0DC5" w:rsidP="0049777F">
            <w:pPr>
              <w:tabs>
                <w:tab w:val="num" w:pos="720"/>
              </w:tabs>
              <w:autoSpaceDE w:val="0"/>
              <w:autoSpaceDN w:val="0"/>
              <w:adjustRightInd w:val="0"/>
              <w:rPr>
                <w:rFonts w:ascii="Verdana" w:hAnsi="Verdana" w:cs="Tahoma"/>
                <w:sz w:val="22"/>
                <w:szCs w:val="22"/>
              </w:rPr>
            </w:pPr>
            <w:r w:rsidRPr="00330538">
              <w:rPr>
                <w:rFonts w:ascii="Verdana" w:hAnsi="Verdana" w:cs="Tahoma"/>
                <w:sz w:val="22"/>
                <w:szCs w:val="22"/>
              </w:rPr>
              <w:t>Organizzazione dei diversi tipi di sostegno presenti all’esterno della scuola, in rapporto ai diversi servizi esistenti;</w:t>
            </w:r>
          </w:p>
        </w:tc>
        <w:tc>
          <w:tcPr>
            <w:tcW w:w="566" w:type="dxa"/>
            <w:vAlign w:val="center"/>
          </w:tcPr>
          <w:p w14:paraId="6A64BC0A" w14:textId="77777777" w:rsidR="00AB0DC5" w:rsidRPr="00330538" w:rsidRDefault="00AB0DC5" w:rsidP="0049777F">
            <w:pPr>
              <w:tabs>
                <w:tab w:val="num" w:pos="720"/>
              </w:tabs>
              <w:autoSpaceDE w:val="0"/>
              <w:autoSpaceDN w:val="0"/>
              <w:adjustRightInd w:val="0"/>
              <w:jc w:val="center"/>
              <w:rPr>
                <w:rFonts w:ascii="Verdana" w:hAnsi="Verdana" w:cs="Tahoma"/>
                <w:b/>
                <w:sz w:val="22"/>
                <w:szCs w:val="22"/>
              </w:rPr>
            </w:pPr>
          </w:p>
        </w:tc>
        <w:tc>
          <w:tcPr>
            <w:tcW w:w="566" w:type="dxa"/>
            <w:vAlign w:val="center"/>
          </w:tcPr>
          <w:p w14:paraId="358EC58B" w14:textId="77777777" w:rsidR="00AB0DC5" w:rsidRPr="00330538" w:rsidRDefault="00AB0DC5" w:rsidP="0049777F">
            <w:pPr>
              <w:tabs>
                <w:tab w:val="num" w:pos="720"/>
              </w:tabs>
              <w:autoSpaceDE w:val="0"/>
              <w:autoSpaceDN w:val="0"/>
              <w:adjustRightInd w:val="0"/>
              <w:jc w:val="center"/>
              <w:rPr>
                <w:rFonts w:ascii="Verdana" w:hAnsi="Verdana" w:cs="Tahoma"/>
                <w:b/>
                <w:sz w:val="22"/>
                <w:szCs w:val="22"/>
              </w:rPr>
            </w:pPr>
          </w:p>
        </w:tc>
        <w:tc>
          <w:tcPr>
            <w:tcW w:w="566" w:type="dxa"/>
            <w:gridSpan w:val="2"/>
            <w:vAlign w:val="center"/>
          </w:tcPr>
          <w:p w14:paraId="413D2D47" w14:textId="77777777" w:rsidR="00AB0DC5" w:rsidRPr="00330538" w:rsidRDefault="00725EF0" w:rsidP="0049777F">
            <w:pPr>
              <w:tabs>
                <w:tab w:val="num" w:pos="720"/>
              </w:tabs>
              <w:autoSpaceDE w:val="0"/>
              <w:autoSpaceDN w:val="0"/>
              <w:adjustRightInd w:val="0"/>
              <w:jc w:val="center"/>
              <w:rPr>
                <w:rFonts w:ascii="Verdana" w:hAnsi="Verdana" w:cs="Tahoma"/>
                <w:b/>
                <w:sz w:val="22"/>
                <w:szCs w:val="22"/>
              </w:rPr>
            </w:pPr>
            <w:r w:rsidRPr="00330538">
              <w:rPr>
                <w:rFonts w:ascii="Verdana" w:hAnsi="Verdana" w:cs="Tahoma"/>
                <w:b/>
                <w:sz w:val="22"/>
                <w:szCs w:val="22"/>
              </w:rPr>
              <w:t>X</w:t>
            </w:r>
          </w:p>
        </w:tc>
        <w:tc>
          <w:tcPr>
            <w:tcW w:w="566" w:type="dxa"/>
            <w:vAlign w:val="center"/>
          </w:tcPr>
          <w:p w14:paraId="62FED714" w14:textId="33C10D16" w:rsidR="00AB0DC5" w:rsidRPr="00330538" w:rsidRDefault="00AB0DC5" w:rsidP="0049777F">
            <w:pPr>
              <w:tabs>
                <w:tab w:val="num" w:pos="720"/>
              </w:tabs>
              <w:autoSpaceDE w:val="0"/>
              <w:autoSpaceDN w:val="0"/>
              <w:adjustRightInd w:val="0"/>
              <w:jc w:val="center"/>
              <w:rPr>
                <w:rFonts w:ascii="Verdana" w:hAnsi="Verdana" w:cs="Tahoma"/>
                <w:b/>
                <w:sz w:val="22"/>
                <w:szCs w:val="22"/>
              </w:rPr>
            </w:pPr>
          </w:p>
        </w:tc>
        <w:tc>
          <w:tcPr>
            <w:tcW w:w="566" w:type="dxa"/>
            <w:vAlign w:val="center"/>
          </w:tcPr>
          <w:p w14:paraId="658E15BF" w14:textId="77777777" w:rsidR="00AB0DC5" w:rsidRPr="00330538" w:rsidRDefault="00AB0DC5" w:rsidP="0049777F">
            <w:pPr>
              <w:tabs>
                <w:tab w:val="num" w:pos="720"/>
              </w:tabs>
              <w:autoSpaceDE w:val="0"/>
              <w:autoSpaceDN w:val="0"/>
              <w:adjustRightInd w:val="0"/>
              <w:jc w:val="center"/>
              <w:rPr>
                <w:rFonts w:ascii="Verdana" w:hAnsi="Verdana" w:cs="Tahoma"/>
                <w:b/>
                <w:sz w:val="22"/>
                <w:szCs w:val="22"/>
              </w:rPr>
            </w:pPr>
          </w:p>
        </w:tc>
      </w:tr>
      <w:tr w:rsidR="00AB0DC5" w:rsidRPr="00330538" w14:paraId="79874433" w14:textId="77777777" w:rsidTr="0049777F">
        <w:trPr>
          <w:trHeight w:val="241"/>
        </w:trPr>
        <w:tc>
          <w:tcPr>
            <w:tcW w:w="6948" w:type="dxa"/>
            <w:gridSpan w:val="2"/>
            <w:vAlign w:val="center"/>
          </w:tcPr>
          <w:p w14:paraId="7025DDFA" w14:textId="77777777" w:rsidR="00AB0DC5" w:rsidRPr="00330538" w:rsidRDefault="00AB0DC5" w:rsidP="0049777F">
            <w:pPr>
              <w:tabs>
                <w:tab w:val="num" w:pos="720"/>
              </w:tabs>
              <w:autoSpaceDE w:val="0"/>
              <w:autoSpaceDN w:val="0"/>
              <w:adjustRightInd w:val="0"/>
              <w:rPr>
                <w:rFonts w:ascii="Verdana" w:hAnsi="Verdana" w:cs="Tahoma"/>
                <w:sz w:val="22"/>
                <w:szCs w:val="22"/>
              </w:rPr>
            </w:pPr>
            <w:r w:rsidRPr="00330538">
              <w:rPr>
                <w:rFonts w:ascii="Verdana" w:hAnsi="Verdana" w:cs="Tahoma"/>
                <w:sz w:val="22"/>
                <w:szCs w:val="22"/>
              </w:rPr>
              <w:lastRenderedPageBreak/>
              <w:t>Ruolo delle famiglie e della comunità nel dare supporto e nel partecipare alle decisioni che riguardano l’organizzazione delle attività educative;</w:t>
            </w:r>
          </w:p>
        </w:tc>
        <w:tc>
          <w:tcPr>
            <w:tcW w:w="566" w:type="dxa"/>
            <w:vAlign w:val="center"/>
          </w:tcPr>
          <w:p w14:paraId="77C1C32B" w14:textId="77777777" w:rsidR="00AB0DC5" w:rsidRPr="00330538" w:rsidRDefault="00AB0DC5" w:rsidP="0049777F">
            <w:pPr>
              <w:tabs>
                <w:tab w:val="num" w:pos="720"/>
              </w:tabs>
              <w:autoSpaceDE w:val="0"/>
              <w:autoSpaceDN w:val="0"/>
              <w:adjustRightInd w:val="0"/>
              <w:jc w:val="center"/>
              <w:rPr>
                <w:rFonts w:ascii="Verdana" w:hAnsi="Verdana" w:cs="Tahoma"/>
                <w:b/>
                <w:sz w:val="22"/>
                <w:szCs w:val="22"/>
              </w:rPr>
            </w:pPr>
          </w:p>
        </w:tc>
        <w:tc>
          <w:tcPr>
            <w:tcW w:w="566" w:type="dxa"/>
            <w:vAlign w:val="center"/>
          </w:tcPr>
          <w:p w14:paraId="5F69327E" w14:textId="77777777" w:rsidR="00AB0DC5" w:rsidRPr="00330538" w:rsidRDefault="00AB0DC5" w:rsidP="0049777F">
            <w:pPr>
              <w:tabs>
                <w:tab w:val="num" w:pos="720"/>
              </w:tabs>
              <w:autoSpaceDE w:val="0"/>
              <w:autoSpaceDN w:val="0"/>
              <w:adjustRightInd w:val="0"/>
              <w:jc w:val="center"/>
              <w:rPr>
                <w:rFonts w:ascii="Verdana" w:hAnsi="Verdana" w:cs="Tahoma"/>
                <w:b/>
                <w:sz w:val="22"/>
                <w:szCs w:val="22"/>
              </w:rPr>
            </w:pPr>
          </w:p>
        </w:tc>
        <w:tc>
          <w:tcPr>
            <w:tcW w:w="566" w:type="dxa"/>
            <w:gridSpan w:val="2"/>
            <w:vAlign w:val="center"/>
          </w:tcPr>
          <w:p w14:paraId="61C2FEF0" w14:textId="77777777" w:rsidR="00AB0DC5" w:rsidRPr="00330538" w:rsidRDefault="00725EF0" w:rsidP="0049777F">
            <w:pPr>
              <w:tabs>
                <w:tab w:val="num" w:pos="720"/>
              </w:tabs>
              <w:autoSpaceDE w:val="0"/>
              <w:autoSpaceDN w:val="0"/>
              <w:adjustRightInd w:val="0"/>
              <w:jc w:val="center"/>
              <w:rPr>
                <w:rFonts w:ascii="Verdana" w:hAnsi="Verdana" w:cs="Tahoma"/>
                <w:b/>
                <w:sz w:val="22"/>
                <w:szCs w:val="22"/>
              </w:rPr>
            </w:pPr>
            <w:r w:rsidRPr="00330538">
              <w:rPr>
                <w:rFonts w:ascii="Verdana" w:hAnsi="Verdana" w:cs="Tahoma"/>
                <w:b/>
                <w:sz w:val="22"/>
                <w:szCs w:val="22"/>
              </w:rPr>
              <w:t>X</w:t>
            </w:r>
          </w:p>
        </w:tc>
        <w:tc>
          <w:tcPr>
            <w:tcW w:w="566" w:type="dxa"/>
            <w:vAlign w:val="center"/>
          </w:tcPr>
          <w:p w14:paraId="10BB1E00" w14:textId="3D4FAAB2" w:rsidR="00AB0DC5" w:rsidRPr="00330538" w:rsidRDefault="00AB0DC5" w:rsidP="0049777F">
            <w:pPr>
              <w:tabs>
                <w:tab w:val="num" w:pos="720"/>
              </w:tabs>
              <w:autoSpaceDE w:val="0"/>
              <w:autoSpaceDN w:val="0"/>
              <w:adjustRightInd w:val="0"/>
              <w:jc w:val="center"/>
              <w:rPr>
                <w:rFonts w:ascii="Verdana" w:hAnsi="Verdana" w:cs="Tahoma"/>
                <w:b/>
                <w:sz w:val="22"/>
                <w:szCs w:val="22"/>
              </w:rPr>
            </w:pPr>
          </w:p>
        </w:tc>
        <w:tc>
          <w:tcPr>
            <w:tcW w:w="566" w:type="dxa"/>
            <w:vAlign w:val="center"/>
          </w:tcPr>
          <w:p w14:paraId="757A8D2F" w14:textId="77777777" w:rsidR="00AB0DC5" w:rsidRPr="00330538" w:rsidRDefault="00AB0DC5" w:rsidP="0049777F">
            <w:pPr>
              <w:tabs>
                <w:tab w:val="num" w:pos="720"/>
              </w:tabs>
              <w:autoSpaceDE w:val="0"/>
              <w:autoSpaceDN w:val="0"/>
              <w:adjustRightInd w:val="0"/>
              <w:jc w:val="center"/>
              <w:rPr>
                <w:rFonts w:ascii="Verdana" w:hAnsi="Verdana" w:cs="Tahoma"/>
                <w:b/>
                <w:sz w:val="22"/>
                <w:szCs w:val="22"/>
              </w:rPr>
            </w:pPr>
          </w:p>
        </w:tc>
      </w:tr>
      <w:tr w:rsidR="00AB0DC5" w:rsidRPr="00330538" w14:paraId="061AC69A" w14:textId="77777777" w:rsidTr="0049777F">
        <w:trPr>
          <w:trHeight w:val="241"/>
        </w:trPr>
        <w:tc>
          <w:tcPr>
            <w:tcW w:w="6948" w:type="dxa"/>
            <w:gridSpan w:val="2"/>
            <w:vAlign w:val="center"/>
          </w:tcPr>
          <w:p w14:paraId="555049BE" w14:textId="77777777" w:rsidR="00AB0DC5" w:rsidRPr="00330538" w:rsidRDefault="00AB0DC5" w:rsidP="0049777F">
            <w:pPr>
              <w:tabs>
                <w:tab w:val="num" w:pos="720"/>
              </w:tabs>
              <w:autoSpaceDE w:val="0"/>
              <w:autoSpaceDN w:val="0"/>
              <w:adjustRightInd w:val="0"/>
              <w:rPr>
                <w:rFonts w:ascii="Verdana" w:hAnsi="Verdana" w:cs="Tahoma"/>
                <w:sz w:val="22"/>
                <w:szCs w:val="22"/>
              </w:rPr>
            </w:pPr>
            <w:r w:rsidRPr="00330538">
              <w:rPr>
                <w:rFonts w:ascii="Verdana" w:hAnsi="Verdana" w:cs="Tahoma"/>
                <w:sz w:val="22"/>
                <w:szCs w:val="22"/>
              </w:rPr>
              <w:t>Sviluppo di un curricolo attento alle diversità e alla promozione di percorsi formativi inclusivi;</w:t>
            </w:r>
          </w:p>
        </w:tc>
        <w:tc>
          <w:tcPr>
            <w:tcW w:w="566" w:type="dxa"/>
            <w:vAlign w:val="center"/>
          </w:tcPr>
          <w:p w14:paraId="0429E98D" w14:textId="77777777" w:rsidR="00AB0DC5" w:rsidRPr="00330538" w:rsidRDefault="00AB0DC5" w:rsidP="0049777F">
            <w:pPr>
              <w:tabs>
                <w:tab w:val="num" w:pos="720"/>
              </w:tabs>
              <w:autoSpaceDE w:val="0"/>
              <w:autoSpaceDN w:val="0"/>
              <w:adjustRightInd w:val="0"/>
              <w:jc w:val="center"/>
              <w:rPr>
                <w:rFonts w:ascii="Verdana" w:hAnsi="Verdana" w:cs="Tahoma"/>
                <w:b/>
                <w:sz w:val="22"/>
                <w:szCs w:val="22"/>
              </w:rPr>
            </w:pPr>
          </w:p>
        </w:tc>
        <w:tc>
          <w:tcPr>
            <w:tcW w:w="566" w:type="dxa"/>
            <w:vAlign w:val="center"/>
          </w:tcPr>
          <w:p w14:paraId="56F16C6F" w14:textId="77777777" w:rsidR="00AB0DC5" w:rsidRPr="00330538" w:rsidRDefault="00AB0DC5" w:rsidP="0049777F">
            <w:pPr>
              <w:tabs>
                <w:tab w:val="num" w:pos="720"/>
              </w:tabs>
              <w:autoSpaceDE w:val="0"/>
              <w:autoSpaceDN w:val="0"/>
              <w:adjustRightInd w:val="0"/>
              <w:jc w:val="center"/>
              <w:rPr>
                <w:rFonts w:ascii="Verdana" w:hAnsi="Verdana" w:cs="Tahoma"/>
                <w:b/>
                <w:sz w:val="22"/>
                <w:szCs w:val="22"/>
              </w:rPr>
            </w:pPr>
          </w:p>
        </w:tc>
        <w:tc>
          <w:tcPr>
            <w:tcW w:w="566" w:type="dxa"/>
            <w:gridSpan w:val="2"/>
            <w:vAlign w:val="center"/>
          </w:tcPr>
          <w:p w14:paraId="06D9D098" w14:textId="77777777" w:rsidR="00AB0DC5" w:rsidRPr="00330538" w:rsidRDefault="00725EF0" w:rsidP="0049777F">
            <w:pPr>
              <w:tabs>
                <w:tab w:val="num" w:pos="720"/>
              </w:tabs>
              <w:autoSpaceDE w:val="0"/>
              <w:autoSpaceDN w:val="0"/>
              <w:adjustRightInd w:val="0"/>
              <w:jc w:val="center"/>
              <w:rPr>
                <w:rFonts w:ascii="Verdana" w:hAnsi="Verdana" w:cs="Tahoma"/>
                <w:b/>
                <w:sz w:val="22"/>
                <w:szCs w:val="22"/>
              </w:rPr>
            </w:pPr>
            <w:r w:rsidRPr="00330538">
              <w:rPr>
                <w:rFonts w:ascii="Verdana" w:hAnsi="Verdana" w:cs="Tahoma"/>
                <w:b/>
                <w:sz w:val="22"/>
                <w:szCs w:val="22"/>
              </w:rPr>
              <w:t>X</w:t>
            </w:r>
          </w:p>
        </w:tc>
        <w:tc>
          <w:tcPr>
            <w:tcW w:w="566" w:type="dxa"/>
            <w:vAlign w:val="center"/>
          </w:tcPr>
          <w:p w14:paraId="6D240AC4" w14:textId="77777777" w:rsidR="00AB0DC5" w:rsidRPr="00330538" w:rsidRDefault="00AB0DC5" w:rsidP="0049777F">
            <w:pPr>
              <w:tabs>
                <w:tab w:val="num" w:pos="720"/>
              </w:tabs>
              <w:autoSpaceDE w:val="0"/>
              <w:autoSpaceDN w:val="0"/>
              <w:adjustRightInd w:val="0"/>
              <w:jc w:val="center"/>
              <w:rPr>
                <w:rFonts w:ascii="Verdana" w:hAnsi="Verdana" w:cs="Tahoma"/>
                <w:b/>
                <w:sz w:val="22"/>
                <w:szCs w:val="22"/>
              </w:rPr>
            </w:pPr>
          </w:p>
        </w:tc>
        <w:tc>
          <w:tcPr>
            <w:tcW w:w="566" w:type="dxa"/>
            <w:vAlign w:val="center"/>
          </w:tcPr>
          <w:p w14:paraId="1ABE0036" w14:textId="77777777" w:rsidR="00AB0DC5" w:rsidRPr="00330538" w:rsidRDefault="00AB0DC5" w:rsidP="0049777F">
            <w:pPr>
              <w:tabs>
                <w:tab w:val="num" w:pos="720"/>
              </w:tabs>
              <w:autoSpaceDE w:val="0"/>
              <w:autoSpaceDN w:val="0"/>
              <w:adjustRightInd w:val="0"/>
              <w:jc w:val="center"/>
              <w:rPr>
                <w:rFonts w:ascii="Verdana" w:hAnsi="Verdana" w:cs="Tahoma"/>
                <w:b/>
                <w:sz w:val="22"/>
                <w:szCs w:val="22"/>
              </w:rPr>
            </w:pPr>
          </w:p>
        </w:tc>
      </w:tr>
      <w:tr w:rsidR="00AB0DC5" w:rsidRPr="00330538" w14:paraId="6B22B6FC" w14:textId="77777777" w:rsidTr="0049777F">
        <w:trPr>
          <w:trHeight w:val="241"/>
        </w:trPr>
        <w:tc>
          <w:tcPr>
            <w:tcW w:w="6948" w:type="dxa"/>
            <w:gridSpan w:val="2"/>
            <w:vAlign w:val="center"/>
          </w:tcPr>
          <w:p w14:paraId="4C41B126" w14:textId="77777777" w:rsidR="00AB0DC5" w:rsidRPr="00330538" w:rsidRDefault="00AB0DC5" w:rsidP="0049777F">
            <w:pPr>
              <w:tabs>
                <w:tab w:val="num" w:pos="720"/>
              </w:tabs>
              <w:autoSpaceDE w:val="0"/>
              <w:autoSpaceDN w:val="0"/>
              <w:adjustRightInd w:val="0"/>
              <w:rPr>
                <w:rFonts w:ascii="Verdana" w:hAnsi="Verdana" w:cs="Tahoma"/>
                <w:sz w:val="22"/>
                <w:szCs w:val="22"/>
              </w:rPr>
            </w:pPr>
            <w:r w:rsidRPr="00330538">
              <w:rPr>
                <w:rFonts w:ascii="Verdana" w:hAnsi="Verdana" w:cs="Tahoma"/>
                <w:sz w:val="22"/>
                <w:szCs w:val="22"/>
              </w:rPr>
              <w:t>Valorizzazione delle risorse esistenti</w:t>
            </w:r>
          </w:p>
        </w:tc>
        <w:tc>
          <w:tcPr>
            <w:tcW w:w="566" w:type="dxa"/>
            <w:vAlign w:val="center"/>
          </w:tcPr>
          <w:p w14:paraId="0F35E948" w14:textId="77777777" w:rsidR="00AB0DC5" w:rsidRPr="00330538" w:rsidRDefault="00AB0DC5" w:rsidP="0049777F">
            <w:pPr>
              <w:tabs>
                <w:tab w:val="num" w:pos="720"/>
              </w:tabs>
              <w:autoSpaceDE w:val="0"/>
              <w:autoSpaceDN w:val="0"/>
              <w:adjustRightInd w:val="0"/>
              <w:jc w:val="center"/>
              <w:rPr>
                <w:rFonts w:ascii="Verdana" w:hAnsi="Verdana" w:cs="Tahoma"/>
                <w:b/>
                <w:sz w:val="22"/>
                <w:szCs w:val="22"/>
              </w:rPr>
            </w:pPr>
          </w:p>
        </w:tc>
        <w:tc>
          <w:tcPr>
            <w:tcW w:w="566" w:type="dxa"/>
            <w:vAlign w:val="center"/>
          </w:tcPr>
          <w:p w14:paraId="224326E8" w14:textId="77777777" w:rsidR="00AB0DC5" w:rsidRPr="00330538" w:rsidRDefault="00AB0DC5" w:rsidP="0049777F">
            <w:pPr>
              <w:tabs>
                <w:tab w:val="num" w:pos="720"/>
              </w:tabs>
              <w:autoSpaceDE w:val="0"/>
              <w:autoSpaceDN w:val="0"/>
              <w:adjustRightInd w:val="0"/>
              <w:jc w:val="center"/>
              <w:rPr>
                <w:rFonts w:ascii="Verdana" w:hAnsi="Verdana" w:cs="Tahoma"/>
                <w:b/>
                <w:sz w:val="22"/>
                <w:szCs w:val="22"/>
              </w:rPr>
            </w:pPr>
          </w:p>
        </w:tc>
        <w:tc>
          <w:tcPr>
            <w:tcW w:w="566" w:type="dxa"/>
            <w:gridSpan w:val="2"/>
            <w:vAlign w:val="center"/>
          </w:tcPr>
          <w:p w14:paraId="05384B28" w14:textId="77777777" w:rsidR="00AB0DC5" w:rsidRPr="00330538" w:rsidRDefault="00AB0DC5" w:rsidP="0049777F">
            <w:pPr>
              <w:tabs>
                <w:tab w:val="num" w:pos="720"/>
              </w:tabs>
              <w:autoSpaceDE w:val="0"/>
              <w:autoSpaceDN w:val="0"/>
              <w:adjustRightInd w:val="0"/>
              <w:jc w:val="center"/>
              <w:rPr>
                <w:rFonts w:ascii="Verdana" w:hAnsi="Verdana" w:cs="Tahoma"/>
                <w:b/>
                <w:sz w:val="22"/>
                <w:szCs w:val="22"/>
              </w:rPr>
            </w:pPr>
          </w:p>
        </w:tc>
        <w:tc>
          <w:tcPr>
            <w:tcW w:w="566" w:type="dxa"/>
            <w:vAlign w:val="center"/>
          </w:tcPr>
          <w:p w14:paraId="5BA7EBD6" w14:textId="77777777" w:rsidR="00AB0DC5" w:rsidRPr="00330538" w:rsidRDefault="00725EF0" w:rsidP="0049777F">
            <w:pPr>
              <w:tabs>
                <w:tab w:val="num" w:pos="720"/>
              </w:tabs>
              <w:autoSpaceDE w:val="0"/>
              <w:autoSpaceDN w:val="0"/>
              <w:adjustRightInd w:val="0"/>
              <w:jc w:val="center"/>
              <w:rPr>
                <w:rFonts w:ascii="Verdana" w:hAnsi="Verdana" w:cs="Tahoma"/>
                <w:b/>
                <w:sz w:val="22"/>
                <w:szCs w:val="22"/>
              </w:rPr>
            </w:pPr>
            <w:r w:rsidRPr="00330538">
              <w:rPr>
                <w:rFonts w:ascii="Verdana" w:hAnsi="Verdana" w:cs="Tahoma"/>
                <w:b/>
                <w:sz w:val="22"/>
                <w:szCs w:val="22"/>
              </w:rPr>
              <w:t>X</w:t>
            </w:r>
          </w:p>
        </w:tc>
        <w:tc>
          <w:tcPr>
            <w:tcW w:w="566" w:type="dxa"/>
            <w:vAlign w:val="center"/>
          </w:tcPr>
          <w:p w14:paraId="540F5452" w14:textId="0065F612" w:rsidR="00AB0DC5" w:rsidRPr="00330538" w:rsidRDefault="00AB0DC5" w:rsidP="005732FA">
            <w:pPr>
              <w:tabs>
                <w:tab w:val="num" w:pos="720"/>
              </w:tabs>
              <w:autoSpaceDE w:val="0"/>
              <w:autoSpaceDN w:val="0"/>
              <w:adjustRightInd w:val="0"/>
              <w:rPr>
                <w:rFonts w:ascii="Verdana" w:hAnsi="Verdana" w:cs="Tahoma"/>
                <w:b/>
                <w:sz w:val="22"/>
                <w:szCs w:val="22"/>
              </w:rPr>
            </w:pPr>
          </w:p>
        </w:tc>
      </w:tr>
      <w:tr w:rsidR="00AB0DC5" w:rsidRPr="00330538" w14:paraId="52F658C1" w14:textId="77777777" w:rsidTr="0049777F">
        <w:trPr>
          <w:trHeight w:val="241"/>
        </w:trPr>
        <w:tc>
          <w:tcPr>
            <w:tcW w:w="6948" w:type="dxa"/>
            <w:gridSpan w:val="2"/>
            <w:vAlign w:val="center"/>
          </w:tcPr>
          <w:p w14:paraId="2DD2E2A6" w14:textId="77777777" w:rsidR="00AB0DC5" w:rsidRPr="00330538" w:rsidRDefault="00AB0DC5" w:rsidP="0049777F">
            <w:pPr>
              <w:tabs>
                <w:tab w:val="num" w:pos="720"/>
              </w:tabs>
              <w:autoSpaceDE w:val="0"/>
              <w:autoSpaceDN w:val="0"/>
              <w:adjustRightInd w:val="0"/>
              <w:rPr>
                <w:rFonts w:ascii="Verdana" w:hAnsi="Verdana" w:cs="Tahoma"/>
                <w:sz w:val="22"/>
                <w:szCs w:val="22"/>
              </w:rPr>
            </w:pPr>
            <w:r w:rsidRPr="00330538">
              <w:rPr>
                <w:rFonts w:ascii="Verdana" w:hAnsi="Verdana" w:cs="Tahoma"/>
                <w:sz w:val="22"/>
                <w:szCs w:val="22"/>
              </w:rPr>
              <w:t>Acquisizione e distribuzione di risorse aggiuntive utilizzabili per la realizzazione dei progetti di inclusione</w:t>
            </w:r>
          </w:p>
        </w:tc>
        <w:tc>
          <w:tcPr>
            <w:tcW w:w="566" w:type="dxa"/>
            <w:vAlign w:val="center"/>
          </w:tcPr>
          <w:p w14:paraId="0E4DD2F3" w14:textId="77777777" w:rsidR="00AB0DC5" w:rsidRPr="00330538" w:rsidRDefault="00AB0DC5" w:rsidP="0049777F">
            <w:pPr>
              <w:tabs>
                <w:tab w:val="num" w:pos="720"/>
              </w:tabs>
              <w:autoSpaceDE w:val="0"/>
              <w:autoSpaceDN w:val="0"/>
              <w:adjustRightInd w:val="0"/>
              <w:jc w:val="center"/>
              <w:rPr>
                <w:rFonts w:ascii="Verdana" w:hAnsi="Verdana" w:cs="Tahoma"/>
                <w:b/>
                <w:sz w:val="22"/>
                <w:szCs w:val="22"/>
              </w:rPr>
            </w:pPr>
          </w:p>
        </w:tc>
        <w:tc>
          <w:tcPr>
            <w:tcW w:w="566" w:type="dxa"/>
            <w:vAlign w:val="center"/>
          </w:tcPr>
          <w:p w14:paraId="5AA2632E" w14:textId="77777777" w:rsidR="00AB0DC5" w:rsidRPr="00330538" w:rsidRDefault="00AB0DC5" w:rsidP="0049777F">
            <w:pPr>
              <w:tabs>
                <w:tab w:val="num" w:pos="720"/>
              </w:tabs>
              <w:autoSpaceDE w:val="0"/>
              <w:autoSpaceDN w:val="0"/>
              <w:adjustRightInd w:val="0"/>
              <w:jc w:val="center"/>
              <w:rPr>
                <w:rFonts w:ascii="Verdana" w:hAnsi="Verdana" w:cs="Tahoma"/>
                <w:b/>
                <w:sz w:val="22"/>
                <w:szCs w:val="22"/>
              </w:rPr>
            </w:pPr>
          </w:p>
        </w:tc>
        <w:tc>
          <w:tcPr>
            <w:tcW w:w="566" w:type="dxa"/>
            <w:gridSpan w:val="2"/>
            <w:vAlign w:val="center"/>
          </w:tcPr>
          <w:p w14:paraId="22C3D0AD" w14:textId="77777777" w:rsidR="00AB0DC5" w:rsidRPr="00330538" w:rsidRDefault="00AB0DC5" w:rsidP="0049777F">
            <w:pPr>
              <w:tabs>
                <w:tab w:val="num" w:pos="720"/>
              </w:tabs>
              <w:autoSpaceDE w:val="0"/>
              <w:autoSpaceDN w:val="0"/>
              <w:adjustRightInd w:val="0"/>
              <w:jc w:val="center"/>
              <w:rPr>
                <w:rFonts w:ascii="Verdana" w:hAnsi="Verdana" w:cs="Tahoma"/>
                <w:b/>
                <w:sz w:val="22"/>
                <w:szCs w:val="22"/>
              </w:rPr>
            </w:pPr>
          </w:p>
        </w:tc>
        <w:tc>
          <w:tcPr>
            <w:tcW w:w="566" w:type="dxa"/>
            <w:vAlign w:val="center"/>
          </w:tcPr>
          <w:p w14:paraId="4D294514" w14:textId="77777777" w:rsidR="00AB0DC5" w:rsidRPr="00330538" w:rsidRDefault="00725EF0" w:rsidP="0049777F">
            <w:pPr>
              <w:tabs>
                <w:tab w:val="num" w:pos="720"/>
              </w:tabs>
              <w:autoSpaceDE w:val="0"/>
              <w:autoSpaceDN w:val="0"/>
              <w:adjustRightInd w:val="0"/>
              <w:jc w:val="center"/>
              <w:rPr>
                <w:rFonts w:ascii="Verdana" w:hAnsi="Verdana" w:cs="Tahoma"/>
                <w:b/>
                <w:sz w:val="22"/>
                <w:szCs w:val="22"/>
              </w:rPr>
            </w:pPr>
            <w:r w:rsidRPr="00330538">
              <w:rPr>
                <w:rFonts w:ascii="Verdana" w:hAnsi="Verdana" w:cs="Tahoma"/>
                <w:b/>
                <w:sz w:val="22"/>
                <w:szCs w:val="22"/>
              </w:rPr>
              <w:t>X</w:t>
            </w:r>
          </w:p>
        </w:tc>
        <w:tc>
          <w:tcPr>
            <w:tcW w:w="566" w:type="dxa"/>
            <w:vAlign w:val="center"/>
          </w:tcPr>
          <w:p w14:paraId="434BEE00" w14:textId="506A1550" w:rsidR="00AB0DC5" w:rsidRPr="00330538" w:rsidRDefault="00AB0DC5" w:rsidP="0049777F">
            <w:pPr>
              <w:tabs>
                <w:tab w:val="num" w:pos="720"/>
              </w:tabs>
              <w:autoSpaceDE w:val="0"/>
              <w:autoSpaceDN w:val="0"/>
              <w:adjustRightInd w:val="0"/>
              <w:jc w:val="center"/>
              <w:rPr>
                <w:rFonts w:ascii="Verdana" w:hAnsi="Verdana" w:cs="Tahoma"/>
                <w:b/>
                <w:color w:val="FF0000"/>
                <w:sz w:val="22"/>
                <w:szCs w:val="22"/>
              </w:rPr>
            </w:pPr>
          </w:p>
        </w:tc>
      </w:tr>
      <w:tr w:rsidR="00AB0DC5" w:rsidRPr="00330538" w14:paraId="699174E4" w14:textId="77777777" w:rsidTr="0049777F">
        <w:trPr>
          <w:trHeight w:val="241"/>
        </w:trPr>
        <w:tc>
          <w:tcPr>
            <w:tcW w:w="6948" w:type="dxa"/>
            <w:gridSpan w:val="2"/>
            <w:vAlign w:val="center"/>
          </w:tcPr>
          <w:p w14:paraId="4FB7CD63" w14:textId="77777777" w:rsidR="00AB0DC5" w:rsidRPr="00330538" w:rsidRDefault="00AB0DC5" w:rsidP="0049777F">
            <w:pPr>
              <w:tabs>
                <w:tab w:val="num" w:pos="720"/>
              </w:tabs>
              <w:autoSpaceDE w:val="0"/>
              <w:autoSpaceDN w:val="0"/>
              <w:adjustRightInd w:val="0"/>
              <w:rPr>
                <w:rFonts w:ascii="Verdana" w:hAnsi="Verdana" w:cs="Tahoma"/>
                <w:iCs/>
                <w:sz w:val="22"/>
                <w:szCs w:val="22"/>
              </w:rPr>
            </w:pPr>
            <w:r w:rsidRPr="00330538">
              <w:rPr>
                <w:rFonts w:ascii="Verdana" w:hAnsi="Verdana" w:cs="Tahoma"/>
                <w:sz w:val="22"/>
                <w:szCs w:val="22"/>
              </w:rPr>
              <w:t>Attenzione dedicata alle fasi di transizione che scandiscono l’ingresso nel sistema scolastico, la continuità tra i diversi ordini di scuola e il successivo inserimento lavorativo.</w:t>
            </w:r>
          </w:p>
        </w:tc>
        <w:tc>
          <w:tcPr>
            <w:tcW w:w="566" w:type="dxa"/>
            <w:vAlign w:val="center"/>
          </w:tcPr>
          <w:p w14:paraId="594F30AC" w14:textId="77777777" w:rsidR="00AB0DC5" w:rsidRPr="00330538" w:rsidRDefault="00AB0DC5" w:rsidP="0049777F">
            <w:pPr>
              <w:tabs>
                <w:tab w:val="num" w:pos="720"/>
              </w:tabs>
              <w:autoSpaceDE w:val="0"/>
              <w:autoSpaceDN w:val="0"/>
              <w:adjustRightInd w:val="0"/>
              <w:jc w:val="center"/>
              <w:rPr>
                <w:rFonts w:ascii="Verdana" w:hAnsi="Verdana" w:cs="Tahoma"/>
                <w:b/>
                <w:sz w:val="22"/>
                <w:szCs w:val="22"/>
              </w:rPr>
            </w:pPr>
          </w:p>
        </w:tc>
        <w:tc>
          <w:tcPr>
            <w:tcW w:w="566" w:type="dxa"/>
            <w:vAlign w:val="center"/>
          </w:tcPr>
          <w:p w14:paraId="4E0B0AEE" w14:textId="77777777" w:rsidR="00AB0DC5" w:rsidRPr="00330538" w:rsidRDefault="00AB0DC5" w:rsidP="0049777F">
            <w:pPr>
              <w:tabs>
                <w:tab w:val="num" w:pos="720"/>
              </w:tabs>
              <w:autoSpaceDE w:val="0"/>
              <w:autoSpaceDN w:val="0"/>
              <w:adjustRightInd w:val="0"/>
              <w:jc w:val="center"/>
              <w:rPr>
                <w:rFonts w:ascii="Verdana" w:hAnsi="Verdana" w:cs="Tahoma"/>
                <w:b/>
                <w:sz w:val="22"/>
                <w:szCs w:val="22"/>
              </w:rPr>
            </w:pPr>
          </w:p>
        </w:tc>
        <w:tc>
          <w:tcPr>
            <w:tcW w:w="566" w:type="dxa"/>
            <w:gridSpan w:val="2"/>
            <w:vAlign w:val="center"/>
          </w:tcPr>
          <w:p w14:paraId="18AF1B23" w14:textId="77777777" w:rsidR="00AB0DC5" w:rsidRPr="00330538" w:rsidRDefault="00725EF0" w:rsidP="0049777F">
            <w:pPr>
              <w:tabs>
                <w:tab w:val="num" w:pos="720"/>
              </w:tabs>
              <w:autoSpaceDE w:val="0"/>
              <w:autoSpaceDN w:val="0"/>
              <w:adjustRightInd w:val="0"/>
              <w:jc w:val="center"/>
              <w:rPr>
                <w:rFonts w:ascii="Verdana" w:hAnsi="Verdana" w:cs="Tahoma"/>
                <w:b/>
                <w:sz w:val="22"/>
                <w:szCs w:val="22"/>
              </w:rPr>
            </w:pPr>
            <w:r w:rsidRPr="00330538">
              <w:rPr>
                <w:rFonts w:ascii="Verdana" w:hAnsi="Verdana" w:cs="Tahoma"/>
                <w:b/>
                <w:sz w:val="22"/>
                <w:szCs w:val="22"/>
              </w:rPr>
              <w:t>X</w:t>
            </w:r>
          </w:p>
        </w:tc>
        <w:tc>
          <w:tcPr>
            <w:tcW w:w="566" w:type="dxa"/>
            <w:vAlign w:val="center"/>
          </w:tcPr>
          <w:p w14:paraId="10B0DCEB" w14:textId="629DAE82" w:rsidR="00AB0DC5" w:rsidRPr="00330538" w:rsidRDefault="00AB0DC5" w:rsidP="005732FA">
            <w:pPr>
              <w:tabs>
                <w:tab w:val="num" w:pos="720"/>
              </w:tabs>
              <w:autoSpaceDE w:val="0"/>
              <w:autoSpaceDN w:val="0"/>
              <w:adjustRightInd w:val="0"/>
              <w:rPr>
                <w:rFonts w:ascii="Verdana" w:hAnsi="Verdana" w:cs="Tahoma"/>
                <w:b/>
                <w:sz w:val="22"/>
                <w:szCs w:val="22"/>
              </w:rPr>
            </w:pPr>
          </w:p>
        </w:tc>
        <w:tc>
          <w:tcPr>
            <w:tcW w:w="566" w:type="dxa"/>
            <w:vAlign w:val="center"/>
          </w:tcPr>
          <w:p w14:paraId="6C17D69F" w14:textId="77777777" w:rsidR="00AB0DC5" w:rsidRPr="00330538" w:rsidRDefault="00AB0DC5" w:rsidP="0049777F">
            <w:pPr>
              <w:tabs>
                <w:tab w:val="num" w:pos="720"/>
              </w:tabs>
              <w:autoSpaceDE w:val="0"/>
              <w:autoSpaceDN w:val="0"/>
              <w:adjustRightInd w:val="0"/>
              <w:jc w:val="center"/>
              <w:rPr>
                <w:rFonts w:ascii="Verdana" w:hAnsi="Verdana" w:cs="Tahoma"/>
                <w:b/>
                <w:sz w:val="22"/>
                <w:szCs w:val="22"/>
              </w:rPr>
            </w:pPr>
          </w:p>
        </w:tc>
      </w:tr>
      <w:tr w:rsidR="00AB0DC5" w:rsidRPr="00330538" w14:paraId="30BF09A9" w14:textId="77777777" w:rsidTr="0049777F">
        <w:trPr>
          <w:trHeight w:val="70"/>
        </w:trPr>
        <w:tc>
          <w:tcPr>
            <w:tcW w:w="6948" w:type="dxa"/>
            <w:gridSpan w:val="2"/>
            <w:vAlign w:val="center"/>
          </w:tcPr>
          <w:p w14:paraId="0C3E34A9" w14:textId="77777777" w:rsidR="00AB0DC5" w:rsidRPr="00330538" w:rsidRDefault="00AB0DC5" w:rsidP="0049777F">
            <w:pPr>
              <w:tabs>
                <w:tab w:val="num" w:pos="720"/>
              </w:tabs>
              <w:autoSpaceDE w:val="0"/>
              <w:autoSpaceDN w:val="0"/>
              <w:adjustRightInd w:val="0"/>
              <w:rPr>
                <w:rFonts w:ascii="Verdana" w:hAnsi="Verdana" w:cs="Tahoma"/>
                <w:sz w:val="22"/>
                <w:szCs w:val="22"/>
              </w:rPr>
            </w:pPr>
            <w:r w:rsidRPr="00330538">
              <w:rPr>
                <w:rFonts w:ascii="Verdana" w:hAnsi="Verdana" w:cs="Tahoma"/>
                <w:sz w:val="22"/>
                <w:szCs w:val="22"/>
              </w:rPr>
              <w:t>Altro:</w:t>
            </w:r>
          </w:p>
        </w:tc>
        <w:tc>
          <w:tcPr>
            <w:tcW w:w="566" w:type="dxa"/>
            <w:vAlign w:val="center"/>
          </w:tcPr>
          <w:p w14:paraId="4976E51A" w14:textId="77777777" w:rsidR="00AB0DC5" w:rsidRPr="00330538" w:rsidRDefault="00AB0DC5" w:rsidP="0049777F">
            <w:pPr>
              <w:tabs>
                <w:tab w:val="num" w:pos="720"/>
              </w:tabs>
              <w:autoSpaceDE w:val="0"/>
              <w:autoSpaceDN w:val="0"/>
              <w:adjustRightInd w:val="0"/>
              <w:jc w:val="center"/>
              <w:rPr>
                <w:rFonts w:ascii="Verdana" w:hAnsi="Verdana" w:cs="Tahoma"/>
                <w:b/>
                <w:sz w:val="22"/>
                <w:szCs w:val="22"/>
              </w:rPr>
            </w:pPr>
          </w:p>
        </w:tc>
        <w:tc>
          <w:tcPr>
            <w:tcW w:w="566" w:type="dxa"/>
            <w:vAlign w:val="center"/>
          </w:tcPr>
          <w:p w14:paraId="713FE8A4" w14:textId="77777777" w:rsidR="00AB0DC5" w:rsidRPr="00330538" w:rsidRDefault="00AB0DC5" w:rsidP="0049777F">
            <w:pPr>
              <w:tabs>
                <w:tab w:val="num" w:pos="720"/>
              </w:tabs>
              <w:autoSpaceDE w:val="0"/>
              <w:autoSpaceDN w:val="0"/>
              <w:adjustRightInd w:val="0"/>
              <w:jc w:val="center"/>
              <w:rPr>
                <w:rFonts w:ascii="Verdana" w:hAnsi="Verdana" w:cs="Tahoma"/>
                <w:b/>
                <w:sz w:val="22"/>
                <w:szCs w:val="22"/>
              </w:rPr>
            </w:pPr>
          </w:p>
        </w:tc>
        <w:tc>
          <w:tcPr>
            <w:tcW w:w="566" w:type="dxa"/>
            <w:gridSpan w:val="2"/>
            <w:vAlign w:val="center"/>
          </w:tcPr>
          <w:p w14:paraId="3BCCBF62" w14:textId="77777777" w:rsidR="00AB0DC5" w:rsidRPr="00330538" w:rsidRDefault="00AB0DC5" w:rsidP="0049777F">
            <w:pPr>
              <w:tabs>
                <w:tab w:val="num" w:pos="720"/>
              </w:tabs>
              <w:autoSpaceDE w:val="0"/>
              <w:autoSpaceDN w:val="0"/>
              <w:adjustRightInd w:val="0"/>
              <w:jc w:val="center"/>
              <w:rPr>
                <w:rFonts w:ascii="Verdana" w:hAnsi="Verdana" w:cs="Tahoma"/>
                <w:b/>
                <w:sz w:val="22"/>
                <w:szCs w:val="22"/>
              </w:rPr>
            </w:pPr>
          </w:p>
        </w:tc>
        <w:tc>
          <w:tcPr>
            <w:tcW w:w="566" w:type="dxa"/>
            <w:vAlign w:val="center"/>
          </w:tcPr>
          <w:p w14:paraId="38D6EA58" w14:textId="77777777" w:rsidR="00AB0DC5" w:rsidRPr="00330538" w:rsidRDefault="00AB0DC5" w:rsidP="0049777F">
            <w:pPr>
              <w:tabs>
                <w:tab w:val="num" w:pos="720"/>
              </w:tabs>
              <w:autoSpaceDE w:val="0"/>
              <w:autoSpaceDN w:val="0"/>
              <w:adjustRightInd w:val="0"/>
              <w:jc w:val="center"/>
              <w:rPr>
                <w:rFonts w:ascii="Verdana" w:hAnsi="Verdana" w:cs="Tahoma"/>
                <w:b/>
                <w:sz w:val="22"/>
                <w:szCs w:val="22"/>
              </w:rPr>
            </w:pPr>
          </w:p>
        </w:tc>
        <w:tc>
          <w:tcPr>
            <w:tcW w:w="566" w:type="dxa"/>
            <w:vAlign w:val="center"/>
          </w:tcPr>
          <w:p w14:paraId="27E90058" w14:textId="77777777" w:rsidR="00AB0DC5" w:rsidRPr="00330538" w:rsidRDefault="00AB0DC5" w:rsidP="0049777F">
            <w:pPr>
              <w:tabs>
                <w:tab w:val="num" w:pos="720"/>
              </w:tabs>
              <w:autoSpaceDE w:val="0"/>
              <w:autoSpaceDN w:val="0"/>
              <w:adjustRightInd w:val="0"/>
              <w:jc w:val="center"/>
              <w:rPr>
                <w:rFonts w:ascii="Verdana" w:hAnsi="Verdana" w:cs="Tahoma"/>
                <w:b/>
                <w:sz w:val="22"/>
                <w:szCs w:val="22"/>
              </w:rPr>
            </w:pPr>
          </w:p>
        </w:tc>
      </w:tr>
      <w:tr w:rsidR="00AB0DC5" w:rsidRPr="00330538" w14:paraId="4603829D" w14:textId="77777777" w:rsidTr="0049777F">
        <w:trPr>
          <w:trHeight w:val="241"/>
        </w:trPr>
        <w:tc>
          <w:tcPr>
            <w:tcW w:w="6948" w:type="dxa"/>
            <w:gridSpan w:val="2"/>
            <w:vAlign w:val="center"/>
          </w:tcPr>
          <w:p w14:paraId="2BE25C22" w14:textId="77777777" w:rsidR="00AB0DC5" w:rsidRPr="00330538" w:rsidRDefault="00AB0DC5" w:rsidP="0049777F">
            <w:pPr>
              <w:tabs>
                <w:tab w:val="num" w:pos="720"/>
              </w:tabs>
              <w:autoSpaceDE w:val="0"/>
              <w:autoSpaceDN w:val="0"/>
              <w:adjustRightInd w:val="0"/>
              <w:rPr>
                <w:rFonts w:ascii="Verdana" w:hAnsi="Verdana" w:cs="Tahoma"/>
                <w:sz w:val="22"/>
                <w:szCs w:val="22"/>
              </w:rPr>
            </w:pPr>
            <w:r w:rsidRPr="00330538">
              <w:rPr>
                <w:rFonts w:ascii="Verdana" w:hAnsi="Verdana" w:cs="Tahoma"/>
                <w:sz w:val="22"/>
                <w:szCs w:val="22"/>
              </w:rPr>
              <w:t>Altro:</w:t>
            </w:r>
          </w:p>
        </w:tc>
        <w:tc>
          <w:tcPr>
            <w:tcW w:w="566" w:type="dxa"/>
            <w:vAlign w:val="center"/>
          </w:tcPr>
          <w:p w14:paraId="25F53F9F" w14:textId="77777777" w:rsidR="00AB0DC5" w:rsidRPr="00330538" w:rsidRDefault="00AB0DC5" w:rsidP="0049777F">
            <w:pPr>
              <w:tabs>
                <w:tab w:val="num" w:pos="720"/>
              </w:tabs>
              <w:autoSpaceDE w:val="0"/>
              <w:autoSpaceDN w:val="0"/>
              <w:adjustRightInd w:val="0"/>
              <w:jc w:val="center"/>
              <w:rPr>
                <w:rFonts w:ascii="Verdana" w:hAnsi="Verdana" w:cs="Tahoma"/>
                <w:b/>
                <w:sz w:val="22"/>
                <w:szCs w:val="22"/>
              </w:rPr>
            </w:pPr>
          </w:p>
        </w:tc>
        <w:tc>
          <w:tcPr>
            <w:tcW w:w="566" w:type="dxa"/>
            <w:vAlign w:val="center"/>
          </w:tcPr>
          <w:p w14:paraId="4C96843D" w14:textId="77777777" w:rsidR="00AB0DC5" w:rsidRPr="00330538" w:rsidRDefault="00AB0DC5" w:rsidP="0049777F">
            <w:pPr>
              <w:tabs>
                <w:tab w:val="num" w:pos="720"/>
              </w:tabs>
              <w:autoSpaceDE w:val="0"/>
              <w:autoSpaceDN w:val="0"/>
              <w:adjustRightInd w:val="0"/>
              <w:jc w:val="center"/>
              <w:rPr>
                <w:rFonts w:ascii="Verdana" w:hAnsi="Verdana" w:cs="Tahoma"/>
                <w:b/>
                <w:sz w:val="22"/>
                <w:szCs w:val="22"/>
              </w:rPr>
            </w:pPr>
          </w:p>
        </w:tc>
        <w:tc>
          <w:tcPr>
            <w:tcW w:w="566" w:type="dxa"/>
            <w:gridSpan w:val="2"/>
            <w:vAlign w:val="center"/>
          </w:tcPr>
          <w:p w14:paraId="455BEAF5" w14:textId="77777777" w:rsidR="00AB0DC5" w:rsidRPr="00330538" w:rsidRDefault="00AB0DC5" w:rsidP="0049777F">
            <w:pPr>
              <w:tabs>
                <w:tab w:val="num" w:pos="720"/>
              </w:tabs>
              <w:autoSpaceDE w:val="0"/>
              <w:autoSpaceDN w:val="0"/>
              <w:adjustRightInd w:val="0"/>
              <w:jc w:val="center"/>
              <w:rPr>
                <w:rFonts w:ascii="Verdana" w:hAnsi="Verdana" w:cs="Tahoma"/>
                <w:b/>
                <w:sz w:val="22"/>
                <w:szCs w:val="22"/>
              </w:rPr>
            </w:pPr>
          </w:p>
        </w:tc>
        <w:tc>
          <w:tcPr>
            <w:tcW w:w="566" w:type="dxa"/>
            <w:vAlign w:val="center"/>
          </w:tcPr>
          <w:p w14:paraId="725187D3" w14:textId="77777777" w:rsidR="00AB0DC5" w:rsidRPr="00330538" w:rsidRDefault="00AB0DC5" w:rsidP="0049777F">
            <w:pPr>
              <w:tabs>
                <w:tab w:val="num" w:pos="720"/>
              </w:tabs>
              <w:autoSpaceDE w:val="0"/>
              <w:autoSpaceDN w:val="0"/>
              <w:adjustRightInd w:val="0"/>
              <w:jc w:val="center"/>
              <w:rPr>
                <w:rFonts w:ascii="Verdana" w:hAnsi="Verdana" w:cs="Tahoma"/>
                <w:b/>
                <w:sz w:val="22"/>
                <w:szCs w:val="22"/>
              </w:rPr>
            </w:pPr>
          </w:p>
        </w:tc>
        <w:tc>
          <w:tcPr>
            <w:tcW w:w="566" w:type="dxa"/>
            <w:vAlign w:val="center"/>
          </w:tcPr>
          <w:p w14:paraId="3CD4AD27" w14:textId="77777777" w:rsidR="00AB0DC5" w:rsidRPr="00330538" w:rsidRDefault="00AB0DC5" w:rsidP="0049777F">
            <w:pPr>
              <w:tabs>
                <w:tab w:val="num" w:pos="720"/>
              </w:tabs>
              <w:autoSpaceDE w:val="0"/>
              <w:autoSpaceDN w:val="0"/>
              <w:adjustRightInd w:val="0"/>
              <w:jc w:val="center"/>
              <w:rPr>
                <w:rFonts w:ascii="Verdana" w:hAnsi="Verdana" w:cs="Tahoma"/>
                <w:b/>
                <w:sz w:val="22"/>
                <w:szCs w:val="22"/>
              </w:rPr>
            </w:pPr>
          </w:p>
        </w:tc>
      </w:tr>
      <w:tr w:rsidR="00AB0DC5" w:rsidRPr="00330538" w14:paraId="6DECD7B0" w14:textId="77777777" w:rsidTr="0049777F">
        <w:tc>
          <w:tcPr>
            <w:tcW w:w="9778" w:type="dxa"/>
            <w:gridSpan w:val="8"/>
            <w:vAlign w:val="center"/>
          </w:tcPr>
          <w:p w14:paraId="0FB6ABE3" w14:textId="77777777" w:rsidR="00AB0DC5" w:rsidRPr="00330538" w:rsidRDefault="00AB0DC5" w:rsidP="0049777F">
            <w:pPr>
              <w:tabs>
                <w:tab w:val="num" w:pos="720"/>
              </w:tabs>
              <w:autoSpaceDE w:val="0"/>
              <w:autoSpaceDN w:val="0"/>
              <w:adjustRightInd w:val="0"/>
              <w:rPr>
                <w:rFonts w:ascii="Verdana" w:hAnsi="Verdana" w:cs="Tahoma"/>
                <w:i/>
                <w:sz w:val="22"/>
                <w:szCs w:val="22"/>
              </w:rPr>
            </w:pPr>
            <w:r w:rsidRPr="00330538">
              <w:rPr>
                <w:rFonts w:ascii="Verdana" w:hAnsi="Verdana" w:cs="Tahoma"/>
                <w:i/>
                <w:sz w:val="22"/>
                <w:szCs w:val="22"/>
              </w:rPr>
              <w:t>* = 0: per niente 1: poco 2: abbastanza 3: molto 4 moltissimo</w:t>
            </w:r>
          </w:p>
        </w:tc>
      </w:tr>
      <w:tr w:rsidR="00AB0DC5" w:rsidRPr="00330538" w14:paraId="61086000" w14:textId="77777777" w:rsidTr="0049777F">
        <w:tc>
          <w:tcPr>
            <w:tcW w:w="9778" w:type="dxa"/>
            <w:gridSpan w:val="8"/>
            <w:vAlign w:val="center"/>
          </w:tcPr>
          <w:p w14:paraId="321B6BEE" w14:textId="77777777" w:rsidR="00AB0DC5" w:rsidRPr="00330538" w:rsidRDefault="00AB0DC5" w:rsidP="0049777F">
            <w:pPr>
              <w:tabs>
                <w:tab w:val="num" w:pos="720"/>
              </w:tabs>
              <w:autoSpaceDE w:val="0"/>
              <w:autoSpaceDN w:val="0"/>
              <w:adjustRightInd w:val="0"/>
              <w:rPr>
                <w:rFonts w:ascii="Verdana" w:hAnsi="Verdana" w:cs="Tahoma"/>
                <w:i/>
                <w:sz w:val="22"/>
                <w:szCs w:val="22"/>
              </w:rPr>
            </w:pPr>
            <w:r w:rsidRPr="00330538">
              <w:rPr>
                <w:rFonts w:ascii="Verdana" w:hAnsi="Verdana" w:cs="Tahoma"/>
                <w:i/>
                <w:sz w:val="22"/>
                <w:szCs w:val="22"/>
              </w:rPr>
              <w:t>Adattato dagli indicatori UNESCO per la valutazione del grado di inclusività dei sistemi scolastici</w:t>
            </w:r>
          </w:p>
        </w:tc>
      </w:tr>
    </w:tbl>
    <w:p w14:paraId="1957D856" w14:textId="77777777" w:rsidR="00AB0DC5" w:rsidRPr="00330538" w:rsidRDefault="00AB0DC5">
      <w:pPr>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C0D3A" w:rsidRPr="00330538" w14:paraId="0FD4728A" w14:textId="77777777" w:rsidTr="000F482D">
        <w:tc>
          <w:tcPr>
            <w:tcW w:w="9778" w:type="dxa"/>
          </w:tcPr>
          <w:p w14:paraId="739AAC64" w14:textId="77777777" w:rsidR="001C0D3A" w:rsidRPr="00330538" w:rsidRDefault="001C0D3A" w:rsidP="000F482D">
            <w:pPr>
              <w:tabs>
                <w:tab w:val="num" w:pos="720"/>
              </w:tabs>
              <w:autoSpaceDE w:val="0"/>
              <w:autoSpaceDN w:val="0"/>
              <w:adjustRightInd w:val="0"/>
              <w:jc w:val="both"/>
              <w:rPr>
                <w:rFonts w:ascii="Verdana" w:hAnsi="Verdana" w:cs="Tahoma"/>
                <w:b/>
                <w:sz w:val="22"/>
                <w:szCs w:val="22"/>
              </w:rPr>
            </w:pPr>
            <w:r w:rsidRPr="00330538">
              <w:rPr>
                <w:rFonts w:ascii="Verdana" w:hAnsi="Verdana" w:cs="Tahoma"/>
                <w:b/>
                <w:sz w:val="22"/>
                <w:szCs w:val="22"/>
              </w:rPr>
              <w:t>Parte II – Obiettivi di incremento dell’inclusività proposti per il prossimo anno 2022/23</w:t>
            </w:r>
          </w:p>
        </w:tc>
      </w:tr>
      <w:tr w:rsidR="001C0D3A" w:rsidRPr="003B6440" w14:paraId="4FF2EED9" w14:textId="77777777" w:rsidTr="000F482D">
        <w:tc>
          <w:tcPr>
            <w:tcW w:w="9778" w:type="dxa"/>
          </w:tcPr>
          <w:p w14:paraId="643AD57F" w14:textId="77777777" w:rsidR="001C0D3A" w:rsidRPr="00330538" w:rsidRDefault="001C0D3A" w:rsidP="000F482D">
            <w:pPr>
              <w:rPr>
                <w:rFonts w:ascii="Verdana" w:hAnsi="Verdana"/>
                <w:sz w:val="22"/>
                <w:szCs w:val="22"/>
              </w:rPr>
            </w:pPr>
          </w:p>
          <w:p w14:paraId="401D6046" w14:textId="77777777" w:rsidR="001C0D3A" w:rsidRPr="003B6440" w:rsidRDefault="001C0D3A" w:rsidP="000F482D">
            <w:pPr>
              <w:pStyle w:val="Paragrafoelenco"/>
              <w:numPr>
                <w:ilvl w:val="0"/>
                <w:numId w:val="47"/>
              </w:numPr>
              <w:rPr>
                <w:rFonts w:ascii="Verdana" w:hAnsi="Verdana"/>
                <w:sz w:val="22"/>
                <w:szCs w:val="22"/>
              </w:rPr>
            </w:pPr>
            <w:r w:rsidRPr="003B6440">
              <w:rPr>
                <w:rFonts w:ascii="Verdana" w:hAnsi="Verdana"/>
                <w:sz w:val="22"/>
                <w:szCs w:val="22"/>
              </w:rPr>
              <w:t xml:space="preserve">Possibilità di strutturare percorsi specifici di formazione e aggiornamento degli insegnanti; </w:t>
            </w:r>
          </w:p>
          <w:p w14:paraId="42032FED" w14:textId="77777777" w:rsidR="001C0D3A" w:rsidRPr="003B6440" w:rsidRDefault="001C0D3A" w:rsidP="000F482D">
            <w:pPr>
              <w:pStyle w:val="Paragrafoelenco"/>
              <w:numPr>
                <w:ilvl w:val="0"/>
                <w:numId w:val="47"/>
              </w:numPr>
              <w:rPr>
                <w:rFonts w:ascii="Verdana" w:hAnsi="Verdana"/>
                <w:sz w:val="22"/>
                <w:szCs w:val="22"/>
              </w:rPr>
            </w:pPr>
            <w:r w:rsidRPr="003B6440">
              <w:rPr>
                <w:rFonts w:ascii="Verdana" w:hAnsi="Verdana"/>
                <w:sz w:val="22"/>
                <w:szCs w:val="22"/>
              </w:rPr>
              <w:t xml:space="preserve">Formazione docenti: strategie e metodologie educativo-didattiche / gestione della classe; </w:t>
            </w:r>
          </w:p>
          <w:p w14:paraId="0F52706A" w14:textId="77777777" w:rsidR="001C0D3A" w:rsidRPr="003B6440" w:rsidRDefault="001C0D3A" w:rsidP="000F482D">
            <w:pPr>
              <w:pStyle w:val="Paragrafoelenco"/>
              <w:numPr>
                <w:ilvl w:val="0"/>
                <w:numId w:val="47"/>
              </w:numPr>
              <w:rPr>
                <w:rFonts w:ascii="Verdana" w:hAnsi="Verdana"/>
                <w:sz w:val="22"/>
                <w:szCs w:val="22"/>
              </w:rPr>
            </w:pPr>
            <w:r w:rsidRPr="003B6440">
              <w:rPr>
                <w:rFonts w:ascii="Verdana" w:hAnsi="Verdana"/>
                <w:sz w:val="22"/>
                <w:szCs w:val="22"/>
              </w:rPr>
              <w:t xml:space="preserve">Coinvolgimento famiglie in progetti di inclusione; </w:t>
            </w:r>
          </w:p>
          <w:p w14:paraId="68AF59C3" w14:textId="77777777" w:rsidR="001C0D3A" w:rsidRPr="003B6440" w:rsidRDefault="001C0D3A" w:rsidP="000F482D">
            <w:pPr>
              <w:pStyle w:val="Paragrafoelenco"/>
              <w:numPr>
                <w:ilvl w:val="0"/>
                <w:numId w:val="47"/>
              </w:numPr>
              <w:rPr>
                <w:rFonts w:ascii="Verdana" w:hAnsi="Verdana"/>
                <w:sz w:val="22"/>
                <w:szCs w:val="22"/>
              </w:rPr>
            </w:pPr>
            <w:r w:rsidRPr="003B6440">
              <w:rPr>
                <w:rFonts w:ascii="Verdana" w:hAnsi="Verdana"/>
                <w:sz w:val="22"/>
                <w:szCs w:val="22"/>
              </w:rPr>
              <w:t xml:space="preserve">Ruolo delle famiglie e della comunità nel dare supporto e nel partecipare alle decisioni che riguardano l’organizzazione delle attività educative; </w:t>
            </w:r>
          </w:p>
          <w:p w14:paraId="2A138414" w14:textId="77777777" w:rsidR="001C0D3A" w:rsidRPr="003B6440" w:rsidRDefault="001C0D3A" w:rsidP="000F482D">
            <w:pPr>
              <w:pStyle w:val="Paragrafoelenco"/>
              <w:numPr>
                <w:ilvl w:val="0"/>
                <w:numId w:val="47"/>
              </w:numPr>
              <w:rPr>
                <w:rFonts w:ascii="Verdana" w:hAnsi="Verdana"/>
                <w:sz w:val="22"/>
                <w:szCs w:val="22"/>
              </w:rPr>
            </w:pPr>
            <w:r w:rsidRPr="003B6440">
              <w:rPr>
                <w:rFonts w:ascii="Verdana" w:hAnsi="Verdana"/>
                <w:sz w:val="22"/>
                <w:szCs w:val="22"/>
              </w:rPr>
              <w:t>Sviluppo di un curricolo attento alle diversità e alla promozione di percorsi formativi inclusivi;</w:t>
            </w:r>
          </w:p>
          <w:p w14:paraId="49BEBEDE" w14:textId="77777777" w:rsidR="001C0D3A" w:rsidRPr="003B6440" w:rsidRDefault="001C0D3A" w:rsidP="000F482D">
            <w:pPr>
              <w:pStyle w:val="Paragrafoelenco"/>
              <w:numPr>
                <w:ilvl w:val="0"/>
                <w:numId w:val="47"/>
              </w:numPr>
              <w:rPr>
                <w:rFonts w:ascii="Verdana" w:hAnsi="Verdana"/>
                <w:sz w:val="22"/>
                <w:szCs w:val="22"/>
              </w:rPr>
            </w:pPr>
            <w:r w:rsidRPr="003B6440">
              <w:rPr>
                <w:rFonts w:ascii="Verdana" w:hAnsi="Verdana"/>
                <w:color w:val="000000" w:themeColor="text1"/>
                <w:sz w:val="22"/>
                <w:szCs w:val="22"/>
              </w:rPr>
              <w:t>Sviluppo di strategie di valutazione coerenti con prassi inclusive</w:t>
            </w:r>
            <w:r w:rsidRPr="003B6440">
              <w:rPr>
                <w:rFonts w:ascii="Verdana" w:hAnsi="Verdana"/>
                <w:sz w:val="22"/>
                <w:szCs w:val="22"/>
              </w:rPr>
              <w:t>;</w:t>
            </w:r>
          </w:p>
          <w:p w14:paraId="35AD2F0E" w14:textId="77777777" w:rsidR="001C0D3A" w:rsidRPr="003B6440" w:rsidRDefault="001C0D3A" w:rsidP="000F482D">
            <w:pPr>
              <w:pStyle w:val="Paragrafoelenco"/>
              <w:numPr>
                <w:ilvl w:val="0"/>
                <w:numId w:val="47"/>
              </w:numPr>
              <w:rPr>
                <w:rFonts w:ascii="Verdana" w:hAnsi="Verdana"/>
                <w:sz w:val="22"/>
                <w:szCs w:val="22"/>
              </w:rPr>
            </w:pPr>
            <w:r w:rsidRPr="003B6440">
              <w:rPr>
                <w:rFonts w:ascii="Verdana" w:hAnsi="Verdana"/>
                <w:sz w:val="22"/>
                <w:szCs w:val="22"/>
              </w:rPr>
              <w:t xml:space="preserve">Aspetti organizzativi e gestionali coinvolti nel cambiamento inclusivo. </w:t>
            </w:r>
          </w:p>
        </w:tc>
      </w:tr>
    </w:tbl>
    <w:p w14:paraId="671FC6A1" w14:textId="77777777" w:rsidR="001C0D3A" w:rsidRDefault="001C0D3A">
      <w:pPr>
        <w:rPr>
          <w:rFonts w:ascii="Verdana" w:hAnsi="Verdana"/>
          <w:sz w:val="22"/>
          <w:szCs w:val="22"/>
        </w:rPr>
      </w:pPr>
    </w:p>
    <w:p w14:paraId="09329E39" w14:textId="4320849A" w:rsidR="00AB0DC5" w:rsidRPr="00330538" w:rsidRDefault="00AB0DC5">
      <w:pPr>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B0DC5" w:rsidRPr="00330538" w14:paraId="7DB066FC" w14:textId="77777777" w:rsidTr="0049777F">
        <w:trPr>
          <w:trHeight w:val="2268"/>
        </w:trPr>
        <w:tc>
          <w:tcPr>
            <w:tcW w:w="9778" w:type="dxa"/>
          </w:tcPr>
          <w:p w14:paraId="75ECA7C7" w14:textId="77777777" w:rsidR="00AB0DC5" w:rsidRPr="00330538" w:rsidRDefault="00AB0DC5" w:rsidP="0049777F">
            <w:pPr>
              <w:tabs>
                <w:tab w:val="num" w:pos="720"/>
              </w:tabs>
              <w:autoSpaceDE w:val="0"/>
              <w:autoSpaceDN w:val="0"/>
              <w:adjustRightInd w:val="0"/>
              <w:jc w:val="both"/>
              <w:rPr>
                <w:rFonts w:ascii="Verdana" w:hAnsi="Verdana" w:cs="Tahoma"/>
                <w:b/>
                <w:sz w:val="22"/>
                <w:szCs w:val="22"/>
              </w:rPr>
            </w:pPr>
            <w:r w:rsidRPr="00330538">
              <w:rPr>
                <w:rFonts w:ascii="Verdana" w:hAnsi="Verdana" w:cs="Tahoma"/>
                <w:b/>
                <w:sz w:val="22"/>
                <w:szCs w:val="22"/>
              </w:rPr>
              <w:t xml:space="preserve">Aspetti organizzativi e gestionali coinvolti nel cambiamento inclusivo </w:t>
            </w:r>
            <w:r w:rsidRPr="00330538">
              <w:rPr>
                <w:rFonts w:ascii="Verdana" w:hAnsi="Verdana" w:cs="Tahoma"/>
                <w:sz w:val="22"/>
                <w:szCs w:val="22"/>
              </w:rPr>
              <w:t>(chi fa cosa, livelli di responsabilità nelle pratiche di intervento, ecc.)</w:t>
            </w:r>
            <w:r w:rsidRPr="00330538">
              <w:rPr>
                <w:rFonts w:ascii="Verdana" w:hAnsi="Verdana" w:cs="Tahoma"/>
                <w:b/>
                <w:sz w:val="22"/>
                <w:szCs w:val="22"/>
              </w:rPr>
              <w:t xml:space="preserve"> </w:t>
            </w:r>
          </w:p>
          <w:p w14:paraId="12ED6A8B" w14:textId="77777777" w:rsidR="00301B8D" w:rsidRPr="00330538" w:rsidRDefault="00301B8D" w:rsidP="0049777F">
            <w:pPr>
              <w:tabs>
                <w:tab w:val="num" w:pos="720"/>
              </w:tabs>
              <w:autoSpaceDE w:val="0"/>
              <w:autoSpaceDN w:val="0"/>
              <w:adjustRightInd w:val="0"/>
              <w:jc w:val="both"/>
              <w:rPr>
                <w:rFonts w:ascii="Verdana" w:hAnsi="Verdana" w:cs="Tahoma"/>
                <w:b/>
                <w:sz w:val="22"/>
                <w:szCs w:val="22"/>
              </w:rPr>
            </w:pPr>
          </w:p>
          <w:p w14:paraId="391D03AE" w14:textId="77777777" w:rsidR="00FC639C" w:rsidRPr="00330538" w:rsidRDefault="00FC639C" w:rsidP="00301B8D">
            <w:pPr>
              <w:pStyle w:val="NormaleWeb"/>
              <w:spacing w:before="0" w:after="0" w:line="100" w:lineRule="atLeast"/>
              <w:rPr>
                <w:rFonts w:ascii="Verdana" w:hAnsi="Verdana"/>
                <w:sz w:val="22"/>
                <w:szCs w:val="22"/>
              </w:rPr>
            </w:pPr>
            <w:r w:rsidRPr="00330538">
              <w:rPr>
                <w:rStyle w:val="Enfasigrassetto"/>
                <w:rFonts w:ascii="Verdana" w:hAnsi="Verdana"/>
                <w:sz w:val="22"/>
                <w:szCs w:val="22"/>
              </w:rPr>
              <w:t>LA SCUOLA</w:t>
            </w:r>
          </w:p>
          <w:p w14:paraId="2922F1FE" w14:textId="16BA4AC4" w:rsidR="00FC639C" w:rsidRPr="00330538" w:rsidRDefault="00FC639C" w:rsidP="00301B8D">
            <w:pPr>
              <w:pStyle w:val="NormaleWeb"/>
              <w:spacing w:before="0" w:after="0"/>
              <w:rPr>
                <w:rFonts w:ascii="Verdana" w:hAnsi="Verdana"/>
                <w:sz w:val="22"/>
                <w:szCs w:val="22"/>
              </w:rPr>
            </w:pPr>
            <w:r w:rsidRPr="00330538">
              <w:rPr>
                <w:rFonts w:ascii="Verdana" w:hAnsi="Verdana"/>
                <w:sz w:val="22"/>
                <w:szCs w:val="22"/>
              </w:rPr>
              <w:t>-Elabora, inserendola nel PTOF, una politica di promozione dell’integrazione e dell’inclusione condivisa tra il personale (Piano annuale per l’Inclusione).</w:t>
            </w:r>
          </w:p>
          <w:p w14:paraId="3CAA7790" w14:textId="4EFBC924" w:rsidR="00FC639C" w:rsidRPr="00330538" w:rsidRDefault="00FC639C" w:rsidP="00301B8D">
            <w:pPr>
              <w:pStyle w:val="NormaleWeb"/>
              <w:spacing w:before="0" w:after="0"/>
              <w:rPr>
                <w:rFonts w:ascii="Verdana" w:hAnsi="Verdana"/>
                <w:sz w:val="22"/>
                <w:szCs w:val="22"/>
              </w:rPr>
            </w:pPr>
            <w:r w:rsidRPr="00330538">
              <w:rPr>
                <w:rFonts w:ascii="Verdana" w:hAnsi="Verdana"/>
                <w:sz w:val="22"/>
                <w:szCs w:val="22"/>
              </w:rPr>
              <w:t>-Definisce al proprio interno una struttura di organizzazione e coordinamento degli interventi rivolti alla disabilità e al disagio scolastico (gruppo di lavoro per l’inclusione), definendo ruoli di referenza interna ed esterna.</w:t>
            </w:r>
          </w:p>
          <w:p w14:paraId="72B9A46E" w14:textId="77777777" w:rsidR="00FC639C" w:rsidRPr="00330538" w:rsidRDefault="00FC639C" w:rsidP="00301B8D">
            <w:pPr>
              <w:pStyle w:val="NormaleWeb"/>
              <w:spacing w:before="0" w:after="0" w:line="100" w:lineRule="atLeast"/>
              <w:rPr>
                <w:rFonts w:ascii="Verdana" w:hAnsi="Verdana"/>
                <w:sz w:val="22"/>
                <w:szCs w:val="22"/>
              </w:rPr>
            </w:pPr>
            <w:r w:rsidRPr="00330538">
              <w:rPr>
                <w:rFonts w:ascii="Verdana" w:hAnsi="Verdana"/>
                <w:sz w:val="22"/>
                <w:szCs w:val="22"/>
              </w:rPr>
              <w:t>-Sensibilizza le famiglie elaborando un progetto educativo condiviso.</w:t>
            </w:r>
          </w:p>
          <w:p w14:paraId="56E5F6FC" w14:textId="61F3B22A" w:rsidR="00FC639C" w:rsidRPr="00330538" w:rsidRDefault="00FC639C" w:rsidP="00301B8D">
            <w:pPr>
              <w:pStyle w:val="NormaleWeb"/>
              <w:spacing w:before="0" w:after="0" w:line="100" w:lineRule="atLeast"/>
              <w:rPr>
                <w:rFonts w:ascii="Verdana" w:hAnsi="Verdana"/>
                <w:sz w:val="22"/>
                <w:szCs w:val="22"/>
              </w:rPr>
            </w:pPr>
            <w:r w:rsidRPr="00330538">
              <w:rPr>
                <w:rFonts w:ascii="Verdana" w:hAnsi="Verdana"/>
                <w:sz w:val="22"/>
                <w:szCs w:val="22"/>
              </w:rPr>
              <w:t>- Organizza i GL</w:t>
            </w:r>
            <w:r w:rsidR="00330538" w:rsidRPr="00330538">
              <w:rPr>
                <w:rFonts w:ascii="Verdana" w:hAnsi="Verdana"/>
                <w:sz w:val="22"/>
                <w:szCs w:val="22"/>
              </w:rPr>
              <w:t>O</w:t>
            </w:r>
            <w:r w:rsidRPr="00330538">
              <w:rPr>
                <w:rFonts w:ascii="Verdana" w:hAnsi="Verdana"/>
                <w:sz w:val="22"/>
                <w:szCs w:val="22"/>
              </w:rPr>
              <w:t xml:space="preserve"> durante l’anno scolastico</w:t>
            </w:r>
          </w:p>
          <w:p w14:paraId="4F411875" w14:textId="77777777" w:rsidR="00301B8D" w:rsidRPr="00330538" w:rsidRDefault="00301B8D" w:rsidP="00301B8D">
            <w:pPr>
              <w:pStyle w:val="NormaleWeb"/>
              <w:spacing w:before="0" w:after="0" w:line="100" w:lineRule="atLeast"/>
              <w:rPr>
                <w:rStyle w:val="Enfasigrassetto"/>
                <w:rFonts w:ascii="Verdana" w:hAnsi="Verdana"/>
                <w:sz w:val="22"/>
                <w:szCs w:val="22"/>
              </w:rPr>
            </w:pPr>
          </w:p>
          <w:p w14:paraId="0F542476" w14:textId="77777777" w:rsidR="00FC639C" w:rsidRPr="00330538" w:rsidRDefault="00FC639C" w:rsidP="00301B8D">
            <w:pPr>
              <w:pStyle w:val="NormaleWeb"/>
              <w:spacing w:before="0" w:after="0"/>
              <w:rPr>
                <w:rFonts w:ascii="Verdana" w:hAnsi="Verdana"/>
                <w:sz w:val="22"/>
                <w:szCs w:val="22"/>
              </w:rPr>
            </w:pPr>
            <w:r w:rsidRPr="00330538">
              <w:rPr>
                <w:rStyle w:val="Enfasigrassetto"/>
                <w:rFonts w:ascii="Verdana" w:hAnsi="Verdana"/>
                <w:sz w:val="22"/>
                <w:szCs w:val="22"/>
              </w:rPr>
              <w:t>IL DIRIGENTE</w:t>
            </w:r>
          </w:p>
          <w:p w14:paraId="2A07822F" w14:textId="69C23E10" w:rsidR="00FC639C" w:rsidRPr="00330538" w:rsidRDefault="00FC639C" w:rsidP="00301B8D">
            <w:pPr>
              <w:pStyle w:val="NormaleWeb"/>
              <w:spacing w:before="0" w:after="0"/>
              <w:rPr>
                <w:rFonts w:ascii="Verdana" w:hAnsi="Verdana"/>
                <w:sz w:val="22"/>
                <w:szCs w:val="22"/>
              </w:rPr>
            </w:pPr>
            <w:r w:rsidRPr="00330538">
              <w:rPr>
                <w:rFonts w:ascii="Verdana" w:hAnsi="Verdana"/>
                <w:sz w:val="22"/>
                <w:szCs w:val="22"/>
              </w:rPr>
              <w:t>-Convoca e presiede il GL</w:t>
            </w:r>
            <w:r w:rsidR="00330538" w:rsidRPr="00330538">
              <w:rPr>
                <w:rFonts w:ascii="Verdana" w:hAnsi="Verdana"/>
                <w:sz w:val="22"/>
                <w:szCs w:val="22"/>
              </w:rPr>
              <w:t>O</w:t>
            </w:r>
          </w:p>
          <w:p w14:paraId="7D1A0B34" w14:textId="5BD3CFB1" w:rsidR="00FC639C" w:rsidRPr="00330538" w:rsidRDefault="00FC639C" w:rsidP="00301B8D">
            <w:pPr>
              <w:rPr>
                <w:rFonts w:ascii="Verdana" w:hAnsi="Verdana"/>
                <w:sz w:val="22"/>
                <w:szCs w:val="22"/>
              </w:rPr>
            </w:pPr>
            <w:r w:rsidRPr="00330538">
              <w:rPr>
                <w:rFonts w:ascii="Verdana" w:hAnsi="Verdana"/>
                <w:sz w:val="22"/>
                <w:szCs w:val="22"/>
              </w:rPr>
              <w:t xml:space="preserve">-Viene informato dal Coordinatore di Classe e/o dalla Funzione strumentale Area </w:t>
            </w:r>
            <w:proofErr w:type="gramStart"/>
            <w:r w:rsidRPr="00330538">
              <w:rPr>
                <w:rFonts w:ascii="Verdana" w:hAnsi="Verdana"/>
                <w:sz w:val="22"/>
                <w:szCs w:val="22"/>
              </w:rPr>
              <w:t xml:space="preserve">4  </w:t>
            </w:r>
            <w:r w:rsidR="002E3FA8" w:rsidRPr="00330538">
              <w:rPr>
                <w:rFonts w:ascii="Verdana" w:hAnsi="Verdana"/>
                <w:sz w:val="22"/>
                <w:szCs w:val="22"/>
              </w:rPr>
              <w:t>,</w:t>
            </w:r>
            <w:proofErr w:type="gramEnd"/>
            <w:r w:rsidR="002E3FA8" w:rsidRPr="00330538">
              <w:rPr>
                <w:rFonts w:ascii="Verdana" w:hAnsi="Verdana"/>
                <w:sz w:val="22"/>
                <w:szCs w:val="22"/>
              </w:rPr>
              <w:t xml:space="preserve"> </w:t>
            </w:r>
            <w:r w:rsidR="002E3FA8" w:rsidRPr="00330538">
              <w:rPr>
                <w:rFonts w:ascii="Verdana" w:hAnsi="Verdana"/>
                <w:color w:val="000000" w:themeColor="text1"/>
                <w:sz w:val="22"/>
                <w:szCs w:val="22"/>
              </w:rPr>
              <w:t xml:space="preserve">dai Referenti - </w:t>
            </w:r>
            <w:r w:rsidRPr="00330538">
              <w:rPr>
                <w:rFonts w:ascii="Verdana" w:hAnsi="Verdana"/>
                <w:color w:val="000000" w:themeColor="text1"/>
                <w:sz w:val="22"/>
                <w:szCs w:val="22"/>
              </w:rPr>
              <w:t xml:space="preserve"> </w:t>
            </w:r>
            <w:r w:rsidRPr="00330538">
              <w:rPr>
                <w:rFonts w:ascii="Verdana" w:hAnsi="Verdana"/>
                <w:spacing w:val="-1"/>
                <w:sz w:val="22"/>
                <w:szCs w:val="22"/>
              </w:rPr>
              <w:t xml:space="preserve">Interventi e servizi per l’integrazione dei disabili e degli studenti con DSA </w:t>
            </w:r>
            <w:r w:rsidRPr="00330538">
              <w:rPr>
                <w:rFonts w:ascii="Verdana" w:hAnsi="Verdana"/>
                <w:sz w:val="22"/>
                <w:szCs w:val="22"/>
              </w:rPr>
              <w:t xml:space="preserve">sui casi presenti in Istituto. </w:t>
            </w:r>
          </w:p>
          <w:p w14:paraId="6B2CCAB1" w14:textId="77777777" w:rsidR="00301B8D" w:rsidRPr="00330538" w:rsidRDefault="00301B8D" w:rsidP="00301B8D">
            <w:pPr>
              <w:rPr>
                <w:rStyle w:val="Enfasigrassetto"/>
                <w:rFonts w:ascii="Verdana" w:hAnsi="Verdana"/>
                <w:b w:val="0"/>
                <w:bCs w:val="0"/>
                <w:sz w:val="22"/>
                <w:szCs w:val="22"/>
              </w:rPr>
            </w:pPr>
          </w:p>
          <w:p w14:paraId="3068CB6F" w14:textId="77777777" w:rsidR="00FC639C" w:rsidRPr="00330538" w:rsidRDefault="00FC639C" w:rsidP="00301B8D">
            <w:pPr>
              <w:pStyle w:val="NormaleWeb"/>
              <w:spacing w:before="0" w:after="0"/>
              <w:rPr>
                <w:rFonts w:ascii="Verdana" w:hAnsi="Verdana"/>
                <w:sz w:val="22"/>
                <w:szCs w:val="22"/>
              </w:rPr>
            </w:pPr>
            <w:r w:rsidRPr="00330538">
              <w:rPr>
                <w:rStyle w:val="Enfasigrassetto"/>
                <w:rFonts w:ascii="Verdana" w:hAnsi="Verdana"/>
                <w:sz w:val="22"/>
                <w:szCs w:val="22"/>
              </w:rPr>
              <w:t>LA FUNZIONE STRUMENTALE</w:t>
            </w:r>
          </w:p>
          <w:p w14:paraId="3F5120CA" w14:textId="596902ED" w:rsidR="00FC639C" w:rsidRPr="00330538" w:rsidRDefault="00FC639C" w:rsidP="00301B8D">
            <w:pPr>
              <w:pStyle w:val="NormaleWeb"/>
              <w:spacing w:before="0" w:after="0"/>
              <w:rPr>
                <w:rFonts w:ascii="Verdana" w:hAnsi="Verdana"/>
                <w:sz w:val="22"/>
                <w:szCs w:val="22"/>
              </w:rPr>
            </w:pPr>
            <w:r w:rsidRPr="00330538">
              <w:rPr>
                <w:rFonts w:ascii="Verdana" w:hAnsi="Verdana"/>
                <w:sz w:val="22"/>
                <w:szCs w:val="22"/>
              </w:rPr>
              <w:lastRenderedPageBreak/>
              <w:t xml:space="preserve">-Collabora con il Dirigente Scolastico per raccordare le diverse </w:t>
            </w:r>
            <w:r w:rsidR="00B736A0" w:rsidRPr="00330538">
              <w:rPr>
                <w:rFonts w:ascii="Verdana" w:hAnsi="Verdana"/>
                <w:sz w:val="22"/>
                <w:szCs w:val="22"/>
              </w:rPr>
              <w:t>realtà (Scuola, AS</w:t>
            </w:r>
            <w:r w:rsidR="00330538">
              <w:rPr>
                <w:rFonts w:ascii="Verdana" w:hAnsi="Verdana"/>
                <w:sz w:val="22"/>
                <w:szCs w:val="22"/>
              </w:rPr>
              <w:t xml:space="preserve">P, </w:t>
            </w:r>
            <w:r w:rsidR="00B736A0" w:rsidRPr="00330538">
              <w:rPr>
                <w:rFonts w:ascii="Verdana" w:hAnsi="Verdana"/>
                <w:sz w:val="22"/>
                <w:szCs w:val="22"/>
              </w:rPr>
              <w:t>Famiglie,</w:t>
            </w:r>
            <w:r w:rsidR="000134EA" w:rsidRPr="00330538">
              <w:rPr>
                <w:rFonts w:ascii="Verdana" w:hAnsi="Verdana"/>
                <w:sz w:val="22"/>
                <w:szCs w:val="22"/>
              </w:rPr>
              <w:t xml:space="preserve"> </w:t>
            </w:r>
            <w:r w:rsidRPr="00330538">
              <w:rPr>
                <w:rFonts w:ascii="Verdana" w:hAnsi="Verdana"/>
                <w:sz w:val="22"/>
                <w:szCs w:val="22"/>
              </w:rPr>
              <w:t>enti territoriali…), partecipa alla progettazione degli interventi, riferisce al Collegio docenti.</w:t>
            </w:r>
          </w:p>
          <w:p w14:paraId="2663B974" w14:textId="77777777" w:rsidR="00BE7E08" w:rsidRPr="00330538" w:rsidRDefault="00FC639C" w:rsidP="00301B8D">
            <w:pPr>
              <w:tabs>
                <w:tab w:val="num" w:pos="720"/>
              </w:tabs>
              <w:autoSpaceDE w:val="0"/>
              <w:autoSpaceDN w:val="0"/>
              <w:adjustRightInd w:val="0"/>
              <w:jc w:val="both"/>
              <w:rPr>
                <w:rFonts w:ascii="Verdana" w:hAnsi="Verdana"/>
                <w:sz w:val="22"/>
                <w:szCs w:val="22"/>
              </w:rPr>
            </w:pPr>
            <w:r w:rsidRPr="00330538">
              <w:rPr>
                <w:rStyle w:val="Enfasigrassetto"/>
                <w:rFonts w:ascii="Verdana" w:hAnsi="Verdana"/>
                <w:b w:val="0"/>
                <w:bCs w:val="0"/>
                <w:sz w:val="22"/>
                <w:szCs w:val="22"/>
              </w:rPr>
              <w:t>-Cura il rapporto</w:t>
            </w:r>
            <w:r w:rsidRPr="00330538">
              <w:rPr>
                <w:rFonts w:ascii="Verdana" w:hAnsi="Verdana"/>
                <w:sz w:val="22"/>
                <w:szCs w:val="22"/>
              </w:rPr>
              <w:t xml:space="preserve"> tra scuola e famiglia. Segue i passaggi di contatto/informazione Scuola /Famiglia/ Servizi. Rimane a disposizione e collabora con gli insegnanti per la definizione dei PDP. </w:t>
            </w:r>
          </w:p>
          <w:p w14:paraId="5ACE6956" w14:textId="2CA22640" w:rsidR="00FC639C" w:rsidRPr="00330538" w:rsidRDefault="00BE7E08" w:rsidP="00BE7E08">
            <w:pPr>
              <w:autoSpaceDE w:val="0"/>
              <w:autoSpaceDN w:val="0"/>
              <w:adjustRightInd w:val="0"/>
              <w:jc w:val="both"/>
              <w:rPr>
                <w:rFonts w:ascii="Verdana" w:hAnsi="Verdana"/>
                <w:sz w:val="22"/>
                <w:szCs w:val="22"/>
              </w:rPr>
            </w:pPr>
            <w:r w:rsidRPr="00330538">
              <w:rPr>
                <w:rFonts w:ascii="Verdana" w:hAnsi="Verdana"/>
                <w:sz w:val="22"/>
                <w:szCs w:val="22"/>
              </w:rPr>
              <w:t>-</w:t>
            </w:r>
            <w:r w:rsidR="00FC639C" w:rsidRPr="00330538">
              <w:rPr>
                <w:rFonts w:ascii="Verdana" w:hAnsi="Verdana"/>
                <w:sz w:val="22"/>
                <w:szCs w:val="22"/>
              </w:rPr>
              <w:t>Informa sulle nuove disposizioni di legge o sui nuovi ambiti di ricerca e di didattica inclusiva. Fornisce spiegazioni sull’organizzazione della scuola.</w:t>
            </w:r>
          </w:p>
          <w:p w14:paraId="3BABEC0C" w14:textId="77777777" w:rsidR="00301B8D" w:rsidRPr="00330538" w:rsidRDefault="00301B8D" w:rsidP="00301B8D">
            <w:pPr>
              <w:tabs>
                <w:tab w:val="num" w:pos="720"/>
              </w:tabs>
              <w:autoSpaceDE w:val="0"/>
              <w:autoSpaceDN w:val="0"/>
              <w:adjustRightInd w:val="0"/>
              <w:jc w:val="both"/>
              <w:rPr>
                <w:rStyle w:val="Enfasigrassetto"/>
                <w:rFonts w:ascii="Verdana" w:hAnsi="Verdana"/>
                <w:b w:val="0"/>
                <w:bCs w:val="0"/>
                <w:sz w:val="22"/>
                <w:szCs w:val="22"/>
              </w:rPr>
            </w:pPr>
          </w:p>
          <w:p w14:paraId="4D8B601A" w14:textId="77777777" w:rsidR="00FC639C" w:rsidRPr="00330538" w:rsidRDefault="00FC639C" w:rsidP="00301B8D">
            <w:pPr>
              <w:pStyle w:val="NormaleWeb"/>
              <w:spacing w:before="0" w:after="0"/>
              <w:jc w:val="both"/>
              <w:rPr>
                <w:rFonts w:ascii="Verdana" w:hAnsi="Verdana"/>
                <w:sz w:val="22"/>
                <w:szCs w:val="22"/>
              </w:rPr>
            </w:pPr>
            <w:r w:rsidRPr="00330538">
              <w:rPr>
                <w:rStyle w:val="Enfasigrassetto"/>
                <w:rFonts w:ascii="Verdana" w:hAnsi="Verdana"/>
                <w:sz w:val="22"/>
                <w:szCs w:val="22"/>
              </w:rPr>
              <w:t xml:space="preserve">I CONSIGLI DI CLASSE </w:t>
            </w:r>
          </w:p>
          <w:p w14:paraId="76F293D1" w14:textId="5F5E896D" w:rsidR="00FC639C" w:rsidRPr="00330538" w:rsidRDefault="00FC639C" w:rsidP="00301B8D">
            <w:pPr>
              <w:pStyle w:val="NormaleWeb"/>
              <w:spacing w:before="0" w:after="0"/>
              <w:jc w:val="both"/>
              <w:rPr>
                <w:rFonts w:ascii="Verdana" w:hAnsi="Verdana"/>
                <w:sz w:val="22"/>
                <w:szCs w:val="22"/>
              </w:rPr>
            </w:pPr>
            <w:r w:rsidRPr="00330538">
              <w:rPr>
                <w:rFonts w:ascii="Verdana" w:hAnsi="Verdana"/>
                <w:sz w:val="22"/>
                <w:szCs w:val="22"/>
              </w:rPr>
              <w:t>Informano il Dirigente, la F.S. e la famiglia della situazione/problema. Effettuano un primo incontro con i genitori. Collaborano all’osservazione sistematica e alla raccolta dati. Analizzano i dati rilevati, prendono atto della certificazione, definiscono, condividono ed attuano il PDP</w:t>
            </w:r>
            <w:r w:rsidR="00D32E51" w:rsidRPr="00330538">
              <w:rPr>
                <w:rFonts w:ascii="Verdana" w:hAnsi="Verdana"/>
                <w:sz w:val="22"/>
                <w:szCs w:val="22"/>
              </w:rPr>
              <w:t>.</w:t>
            </w:r>
            <w:r w:rsidRPr="00330538">
              <w:rPr>
                <w:rFonts w:ascii="Verdana" w:hAnsi="Verdana"/>
                <w:sz w:val="22"/>
                <w:szCs w:val="22"/>
              </w:rPr>
              <w:t xml:space="preserve"> </w:t>
            </w:r>
          </w:p>
          <w:p w14:paraId="531DB8FA" w14:textId="77777777" w:rsidR="00D32E51" w:rsidRPr="00330538" w:rsidRDefault="00D32E51" w:rsidP="00301B8D">
            <w:pPr>
              <w:pStyle w:val="NormaleWeb"/>
              <w:spacing w:before="0" w:after="0"/>
              <w:jc w:val="both"/>
              <w:rPr>
                <w:rStyle w:val="Enfasigrassetto"/>
                <w:rFonts w:ascii="Verdana" w:hAnsi="Verdana"/>
                <w:sz w:val="22"/>
                <w:szCs w:val="22"/>
              </w:rPr>
            </w:pPr>
          </w:p>
          <w:p w14:paraId="364E38FF" w14:textId="77777777" w:rsidR="00FC639C" w:rsidRPr="00330538" w:rsidRDefault="00FC639C" w:rsidP="00D32E51">
            <w:pPr>
              <w:pStyle w:val="NormaleWeb"/>
              <w:spacing w:before="0" w:after="0"/>
              <w:jc w:val="both"/>
              <w:rPr>
                <w:rStyle w:val="Enfasigrassetto"/>
                <w:rFonts w:ascii="Verdana" w:hAnsi="Verdana"/>
                <w:sz w:val="22"/>
                <w:szCs w:val="22"/>
              </w:rPr>
            </w:pPr>
            <w:r w:rsidRPr="00330538">
              <w:rPr>
                <w:rStyle w:val="Enfasigrassetto"/>
                <w:rFonts w:ascii="Verdana" w:hAnsi="Verdana"/>
                <w:sz w:val="22"/>
                <w:szCs w:val="22"/>
              </w:rPr>
              <w:t>LA FAMIGLIA </w:t>
            </w:r>
          </w:p>
          <w:p w14:paraId="71ED50DF" w14:textId="77777777" w:rsidR="00FC639C" w:rsidRPr="00330538" w:rsidRDefault="00FC639C" w:rsidP="00D32E51">
            <w:pPr>
              <w:pStyle w:val="NormaleWeb"/>
              <w:spacing w:before="0" w:after="0"/>
              <w:jc w:val="both"/>
              <w:rPr>
                <w:rFonts w:ascii="Verdana" w:hAnsi="Verdana"/>
                <w:sz w:val="22"/>
                <w:szCs w:val="22"/>
              </w:rPr>
            </w:pPr>
            <w:r w:rsidRPr="00330538">
              <w:rPr>
                <w:rStyle w:val="Enfasigrassetto"/>
                <w:rFonts w:ascii="Verdana" w:hAnsi="Verdana"/>
                <w:sz w:val="22"/>
                <w:szCs w:val="22"/>
              </w:rPr>
              <w:t xml:space="preserve"> </w:t>
            </w:r>
            <w:r w:rsidRPr="00330538">
              <w:rPr>
                <w:rFonts w:ascii="Verdana" w:hAnsi="Verdana"/>
                <w:sz w:val="22"/>
                <w:szCs w:val="22"/>
              </w:rPr>
              <w:t>Informa il coordinatore di classe (o viene informata) della situazione/problema.  Attiva le procedure necessarie. Partecipa agli incontri con la scuola e con i servizi del territorio; condivide il PDP e collabora alla sua realizzazione.</w:t>
            </w:r>
          </w:p>
          <w:p w14:paraId="38446ABB" w14:textId="77777777" w:rsidR="00D32E51" w:rsidRPr="00330538" w:rsidRDefault="00D32E51" w:rsidP="00D32E51">
            <w:pPr>
              <w:pStyle w:val="NormaleWeb"/>
              <w:spacing w:before="0" w:after="0"/>
              <w:jc w:val="both"/>
              <w:rPr>
                <w:rStyle w:val="Enfasigrassetto"/>
                <w:rFonts w:ascii="Verdana" w:hAnsi="Verdana"/>
                <w:sz w:val="22"/>
                <w:szCs w:val="22"/>
              </w:rPr>
            </w:pPr>
          </w:p>
          <w:p w14:paraId="33BF5B2E" w14:textId="77777777" w:rsidR="00FC639C" w:rsidRPr="00330538" w:rsidRDefault="00FC639C" w:rsidP="00D32E51">
            <w:pPr>
              <w:pStyle w:val="NormaleWeb"/>
              <w:spacing w:before="0" w:after="0"/>
              <w:rPr>
                <w:rFonts w:ascii="Verdana" w:hAnsi="Verdana"/>
                <w:sz w:val="22"/>
                <w:szCs w:val="22"/>
              </w:rPr>
            </w:pPr>
            <w:r w:rsidRPr="00330538">
              <w:rPr>
                <w:rStyle w:val="Enfasigrassetto"/>
                <w:rFonts w:ascii="Verdana" w:hAnsi="Verdana"/>
                <w:sz w:val="22"/>
                <w:szCs w:val="22"/>
              </w:rPr>
              <w:t>ASP</w:t>
            </w:r>
          </w:p>
          <w:p w14:paraId="4F19C5FB" w14:textId="42C6EA84" w:rsidR="00FC639C" w:rsidRPr="00330538" w:rsidRDefault="00FC639C" w:rsidP="00D32E51">
            <w:pPr>
              <w:jc w:val="both"/>
              <w:rPr>
                <w:rFonts w:ascii="Verdana" w:hAnsi="Verdana"/>
                <w:sz w:val="22"/>
                <w:szCs w:val="22"/>
              </w:rPr>
            </w:pPr>
            <w:r w:rsidRPr="00330538">
              <w:rPr>
                <w:rFonts w:ascii="Verdana" w:hAnsi="Verdana"/>
                <w:sz w:val="22"/>
                <w:szCs w:val="22"/>
              </w:rPr>
              <w:t>Effettua l’accertamento, farà la diagnosi e redige la certificazione di disabilità o di DSA o una relazione. Redige il Profilo di funzionamento ed il Progetto Individuale (per gli alunni certificati ai sensi della legge 104/92); Incontra la famiglia per la restituzione relativa all’accertamento effettuato. Fornisce supporto alla scuola per individuare il percorso da intraprendere in assenza della collaborazione della famiglia.</w:t>
            </w:r>
          </w:p>
          <w:p w14:paraId="2ACD18F5" w14:textId="77777777" w:rsidR="00D32E51" w:rsidRPr="00330538" w:rsidRDefault="00D32E51" w:rsidP="00D32E51">
            <w:pPr>
              <w:jc w:val="both"/>
              <w:rPr>
                <w:rStyle w:val="Enfasigrassetto"/>
                <w:rFonts w:ascii="Verdana" w:hAnsi="Verdana"/>
                <w:b w:val="0"/>
                <w:bCs w:val="0"/>
                <w:color w:val="FF0000"/>
                <w:sz w:val="22"/>
                <w:szCs w:val="22"/>
              </w:rPr>
            </w:pPr>
          </w:p>
          <w:p w14:paraId="194342A0" w14:textId="77777777" w:rsidR="00FC639C" w:rsidRPr="00330538" w:rsidRDefault="00FC639C" w:rsidP="00D32E51">
            <w:pPr>
              <w:pStyle w:val="NormaleWeb"/>
              <w:spacing w:before="0" w:after="0"/>
              <w:rPr>
                <w:rFonts w:ascii="Verdana" w:hAnsi="Verdana"/>
                <w:sz w:val="22"/>
                <w:szCs w:val="22"/>
              </w:rPr>
            </w:pPr>
            <w:r w:rsidRPr="00330538">
              <w:rPr>
                <w:rStyle w:val="Enfasigrassetto"/>
                <w:rFonts w:ascii="Verdana" w:hAnsi="Verdana"/>
                <w:sz w:val="22"/>
                <w:szCs w:val="22"/>
              </w:rPr>
              <w:t xml:space="preserve">IL SERVIZIO SOCIALE </w:t>
            </w:r>
          </w:p>
          <w:p w14:paraId="445FC2E0" w14:textId="77777777" w:rsidR="00FC639C" w:rsidRPr="00330538" w:rsidRDefault="00FC639C" w:rsidP="00D32E51">
            <w:pPr>
              <w:tabs>
                <w:tab w:val="num" w:pos="720"/>
              </w:tabs>
              <w:autoSpaceDE w:val="0"/>
              <w:autoSpaceDN w:val="0"/>
              <w:adjustRightInd w:val="0"/>
              <w:jc w:val="both"/>
              <w:rPr>
                <w:rFonts w:ascii="Verdana" w:hAnsi="Verdana"/>
                <w:sz w:val="22"/>
                <w:szCs w:val="22"/>
              </w:rPr>
            </w:pPr>
            <w:r w:rsidRPr="00330538">
              <w:rPr>
                <w:rFonts w:ascii="Verdana" w:hAnsi="Verdana"/>
                <w:sz w:val="22"/>
                <w:szCs w:val="22"/>
              </w:rPr>
              <w:t>Se necessario viene aperta una collaborazione di rete, rispetto ai vari servizi offerti dal territorio. Partecipa agli incontri della scuola organizzati per i diversi alunni.</w:t>
            </w:r>
          </w:p>
          <w:p w14:paraId="28C3E18B" w14:textId="77777777" w:rsidR="00FC639C" w:rsidRPr="00330538" w:rsidRDefault="00FC639C" w:rsidP="00FC639C">
            <w:pPr>
              <w:tabs>
                <w:tab w:val="num" w:pos="720"/>
              </w:tabs>
              <w:autoSpaceDE w:val="0"/>
              <w:autoSpaceDN w:val="0"/>
              <w:adjustRightInd w:val="0"/>
              <w:jc w:val="both"/>
              <w:rPr>
                <w:rFonts w:ascii="Verdana" w:hAnsi="Verdana" w:cs="Tahoma"/>
                <w:b/>
                <w:sz w:val="22"/>
                <w:szCs w:val="22"/>
              </w:rPr>
            </w:pPr>
          </w:p>
        </w:tc>
      </w:tr>
      <w:tr w:rsidR="00AB0DC5" w:rsidRPr="00330538" w14:paraId="1A11BCF1" w14:textId="77777777" w:rsidTr="0049777F">
        <w:trPr>
          <w:trHeight w:val="2268"/>
        </w:trPr>
        <w:tc>
          <w:tcPr>
            <w:tcW w:w="9778" w:type="dxa"/>
          </w:tcPr>
          <w:p w14:paraId="736BDB6A" w14:textId="77777777" w:rsidR="00AB0DC5" w:rsidRPr="00330538" w:rsidRDefault="00AB0DC5" w:rsidP="0049777F">
            <w:pPr>
              <w:tabs>
                <w:tab w:val="num" w:pos="720"/>
              </w:tabs>
              <w:autoSpaceDE w:val="0"/>
              <w:autoSpaceDN w:val="0"/>
              <w:adjustRightInd w:val="0"/>
              <w:jc w:val="both"/>
              <w:rPr>
                <w:rFonts w:ascii="Verdana" w:hAnsi="Verdana" w:cs="Tahoma"/>
                <w:b/>
                <w:sz w:val="22"/>
                <w:szCs w:val="22"/>
              </w:rPr>
            </w:pPr>
            <w:r w:rsidRPr="00330538">
              <w:rPr>
                <w:rFonts w:ascii="Verdana" w:hAnsi="Verdana" w:cs="Tahoma"/>
                <w:b/>
                <w:sz w:val="22"/>
                <w:szCs w:val="22"/>
              </w:rPr>
              <w:lastRenderedPageBreak/>
              <w:t>Possibilità di strutturare percorsi specifici di formazione e aggiornamento degli insegnanti</w:t>
            </w:r>
            <w:r w:rsidR="00530668" w:rsidRPr="00330538">
              <w:rPr>
                <w:rFonts w:ascii="Verdana" w:hAnsi="Verdana" w:cs="Tahoma"/>
                <w:b/>
                <w:sz w:val="22"/>
                <w:szCs w:val="22"/>
              </w:rPr>
              <w:t xml:space="preserve"> </w:t>
            </w:r>
          </w:p>
          <w:p w14:paraId="0BCD53BE" w14:textId="77777777" w:rsidR="00530668" w:rsidRPr="00330538" w:rsidRDefault="00530668" w:rsidP="0049777F">
            <w:pPr>
              <w:tabs>
                <w:tab w:val="num" w:pos="720"/>
              </w:tabs>
              <w:autoSpaceDE w:val="0"/>
              <w:autoSpaceDN w:val="0"/>
              <w:adjustRightInd w:val="0"/>
              <w:jc w:val="both"/>
              <w:rPr>
                <w:rFonts w:ascii="Verdana" w:hAnsi="Verdana" w:cs="Tahoma"/>
                <w:b/>
                <w:sz w:val="22"/>
                <w:szCs w:val="22"/>
              </w:rPr>
            </w:pPr>
          </w:p>
          <w:p w14:paraId="5F125898" w14:textId="2BC780D6" w:rsidR="008319A1" w:rsidRPr="00330538" w:rsidRDefault="00530668" w:rsidP="008319A1">
            <w:pPr>
              <w:tabs>
                <w:tab w:val="num" w:pos="720"/>
              </w:tabs>
              <w:autoSpaceDE w:val="0"/>
              <w:autoSpaceDN w:val="0"/>
              <w:adjustRightInd w:val="0"/>
              <w:jc w:val="both"/>
              <w:rPr>
                <w:rFonts w:ascii="Verdana" w:hAnsi="Verdana"/>
                <w:sz w:val="22"/>
                <w:szCs w:val="22"/>
              </w:rPr>
            </w:pPr>
            <w:r w:rsidRPr="00330538">
              <w:rPr>
                <w:rFonts w:ascii="Verdana" w:hAnsi="Verdana"/>
                <w:sz w:val="22"/>
                <w:szCs w:val="22"/>
              </w:rPr>
              <w:t>La competenza sui BES deve interessare tutti i docenti, in modo che la gestione e la programmazione non sia delegata a qualcuno dei docenti, ma scaturisca da una partecipazione integrale de</w:t>
            </w:r>
            <w:r w:rsidR="004C385C">
              <w:rPr>
                <w:rFonts w:ascii="Verdana" w:hAnsi="Verdana"/>
                <w:sz w:val="22"/>
                <w:szCs w:val="22"/>
              </w:rPr>
              <w:t>i</w:t>
            </w:r>
            <w:r w:rsidRPr="00330538">
              <w:rPr>
                <w:rFonts w:ascii="Verdana" w:hAnsi="Verdana"/>
                <w:sz w:val="22"/>
                <w:szCs w:val="22"/>
              </w:rPr>
              <w:t xml:space="preserve"> Consigli di classe. </w:t>
            </w:r>
            <w:r w:rsidR="009727B9" w:rsidRPr="00330538">
              <w:rPr>
                <w:rFonts w:ascii="Verdana" w:hAnsi="Verdana"/>
                <w:color w:val="000000" w:themeColor="text1"/>
                <w:sz w:val="22"/>
                <w:szCs w:val="22"/>
              </w:rPr>
              <w:t>Il Dirigente</w:t>
            </w:r>
            <w:r w:rsidRPr="00330538">
              <w:rPr>
                <w:rFonts w:ascii="Verdana" w:hAnsi="Verdana"/>
                <w:color w:val="000000" w:themeColor="text1"/>
                <w:sz w:val="22"/>
                <w:szCs w:val="22"/>
              </w:rPr>
              <w:t xml:space="preserve">, </w:t>
            </w:r>
            <w:r w:rsidR="009727B9" w:rsidRPr="00330538">
              <w:rPr>
                <w:rFonts w:ascii="Verdana" w:hAnsi="Verdana"/>
                <w:color w:val="000000" w:themeColor="text1"/>
                <w:sz w:val="22"/>
                <w:szCs w:val="22"/>
              </w:rPr>
              <w:t xml:space="preserve">lo Staff di Dirigenza </w:t>
            </w:r>
            <w:r w:rsidRPr="00330538">
              <w:rPr>
                <w:rFonts w:ascii="Verdana" w:hAnsi="Verdana"/>
                <w:color w:val="000000" w:themeColor="text1"/>
                <w:sz w:val="22"/>
                <w:szCs w:val="22"/>
              </w:rPr>
              <w:t>,</w:t>
            </w:r>
            <w:r w:rsidR="009727B9" w:rsidRPr="00330538">
              <w:rPr>
                <w:rFonts w:ascii="Verdana" w:hAnsi="Verdana"/>
                <w:color w:val="000000" w:themeColor="text1"/>
                <w:sz w:val="22"/>
                <w:szCs w:val="22"/>
              </w:rPr>
              <w:t xml:space="preserve">i referenti </w:t>
            </w:r>
            <w:r w:rsidRPr="00330538">
              <w:rPr>
                <w:rFonts w:ascii="Verdana" w:hAnsi="Verdana"/>
                <w:color w:val="000000" w:themeColor="text1"/>
                <w:sz w:val="22"/>
                <w:szCs w:val="22"/>
              </w:rPr>
              <w:t xml:space="preserve"> </w:t>
            </w:r>
            <w:r w:rsidRPr="00330538">
              <w:rPr>
                <w:rFonts w:ascii="Verdana" w:hAnsi="Verdana"/>
                <w:sz w:val="22"/>
                <w:szCs w:val="22"/>
              </w:rPr>
              <w:t>provved</w:t>
            </w:r>
            <w:r w:rsidR="009727B9" w:rsidRPr="00330538">
              <w:rPr>
                <w:rFonts w:ascii="Verdana" w:hAnsi="Verdana"/>
                <w:sz w:val="22"/>
                <w:szCs w:val="22"/>
              </w:rPr>
              <w:t xml:space="preserve">ono </w:t>
            </w:r>
            <w:r w:rsidRPr="00330538">
              <w:rPr>
                <w:rFonts w:ascii="Verdana" w:hAnsi="Verdana"/>
                <w:sz w:val="22"/>
                <w:szCs w:val="22"/>
              </w:rPr>
              <w:t>a realizzare iniziative di formazione e aggiornamento in servizio mirati allo svilu</w:t>
            </w:r>
            <w:r w:rsidR="008319A1" w:rsidRPr="00330538">
              <w:rPr>
                <w:rFonts w:ascii="Verdana" w:hAnsi="Verdana"/>
                <w:sz w:val="22"/>
                <w:szCs w:val="22"/>
              </w:rPr>
              <w:t xml:space="preserve">ppo professionale di competenze specifiche in materia avvalendosi di personale specializzato che diffonda le conoscenze relative </w:t>
            </w:r>
            <w:r w:rsidR="007715B2" w:rsidRPr="00330538">
              <w:rPr>
                <w:rFonts w:ascii="Verdana" w:hAnsi="Verdana"/>
                <w:sz w:val="22"/>
                <w:szCs w:val="22"/>
              </w:rPr>
              <w:t xml:space="preserve">sia alle disabilità (Legge 104/92) che </w:t>
            </w:r>
            <w:r w:rsidR="008319A1" w:rsidRPr="00330538">
              <w:rPr>
                <w:rFonts w:ascii="Verdana" w:hAnsi="Verdana"/>
                <w:sz w:val="22"/>
                <w:szCs w:val="22"/>
              </w:rPr>
              <w:t xml:space="preserve">ai singoli disturbi di apprendimento, anche da un punto di vista medico-sanitario e psicologico, sia perché tali caratteristiche giustificano gli specifici interventi previsti dalla Legge 170, sia perché ciò consente di costruire un linguaggio comune fra mondo scolastico e mondo dei servizi di diagnosi e di trattamento. </w:t>
            </w:r>
          </w:p>
          <w:p w14:paraId="5DDD9E60" w14:textId="77777777" w:rsidR="00530668" w:rsidRPr="00330538" w:rsidRDefault="00530668" w:rsidP="0049777F">
            <w:pPr>
              <w:tabs>
                <w:tab w:val="num" w:pos="720"/>
              </w:tabs>
              <w:autoSpaceDE w:val="0"/>
              <w:autoSpaceDN w:val="0"/>
              <w:adjustRightInd w:val="0"/>
              <w:jc w:val="both"/>
              <w:rPr>
                <w:rFonts w:ascii="Verdana" w:hAnsi="Verdana" w:cs="Tahoma"/>
                <w:b/>
                <w:sz w:val="22"/>
                <w:szCs w:val="22"/>
              </w:rPr>
            </w:pPr>
          </w:p>
        </w:tc>
      </w:tr>
      <w:tr w:rsidR="00AB0DC5" w:rsidRPr="00330538" w14:paraId="2F32522E" w14:textId="77777777" w:rsidTr="0049777F">
        <w:trPr>
          <w:trHeight w:val="2268"/>
        </w:trPr>
        <w:tc>
          <w:tcPr>
            <w:tcW w:w="9778" w:type="dxa"/>
          </w:tcPr>
          <w:p w14:paraId="358A2AE4" w14:textId="77777777" w:rsidR="00AB0DC5" w:rsidRPr="00330538" w:rsidRDefault="00AB0DC5" w:rsidP="0049777F">
            <w:pPr>
              <w:tabs>
                <w:tab w:val="num" w:pos="720"/>
              </w:tabs>
              <w:autoSpaceDE w:val="0"/>
              <w:autoSpaceDN w:val="0"/>
              <w:adjustRightInd w:val="0"/>
              <w:jc w:val="both"/>
              <w:rPr>
                <w:rFonts w:ascii="Verdana" w:hAnsi="Verdana" w:cs="Tahoma"/>
                <w:b/>
                <w:sz w:val="22"/>
                <w:szCs w:val="22"/>
              </w:rPr>
            </w:pPr>
            <w:r w:rsidRPr="00330538">
              <w:rPr>
                <w:rFonts w:ascii="Verdana" w:hAnsi="Verdana" w:cs="Tahoma"/>
                <w:b/>
                <w:sz w:val="22"/>
                <w:szCs w:val="22"/>
              </w:rPr>
              <w:lastRenderedPageBreak/>
              <w:t>Adozione di strategie di valutazione coerenti con prassi inclusive;</w:t>
            </w:r>
            <w:r w:rsidR="005E2941" w:rsidRPr="00330538">
              <w:rPr>
                <w:rFonts w:ascii="Verdana" w:hAnsi="Verdana" w:cs="Tahoma"/>
                <w:b/>
                <w:sz w:val="22"/>
                <w:szCs w:val="22"/>
              </w:rPr>
              <w:t xml:space="preserve"> </w:t>
            </w:r>
          </w:p>
          <w:p w14:paraId="109C2F4B" w14:textId="77777777" w:rsidR="005E2941" w:rsidRPr="00330538" w:rsidRDefault="005E2941" w:rsidP="005E2941">
            <w:pPr>
              <w:pStyle w:val="NormaleWeb"/>
              <w:spacing w:line="100" w:lineRule="atLeast"/>
              <w:rPr>
                <w:rFonts w:ascii="Verdana" w:hAnsi="Verdana"/>
                <w:sz w:val="22"/>
                <w:szCs w:val="22"/>
              </w:rPr>
            </w:pPr>
            <w:r w:rsidRPr="00330538">
              <w:rPr>
                <w:rFonts w:ascii="Verdana" w:hAnsi="Verdana"/>
                <w:sz w:val="22"/>
                <w:szCs w:val="22"/>
              </w:rPr>
              <w:t>Le strategie di valutazione coerenti con prassi inclusive si basano su:</w:t>
            </w:r>
          </w:p>
          <w:p w14:paraId="52CF0824" w14:textId="77777777" w:rsidR="005E2941" w:rsidRPr="00330538" w:rsidRDefault="005E2941" w:rsidP="005E2941">
            <w:pPr>
              <w:numPr>
                <w:ilvl w:val="0"/>
                <w:numId w:val="17"/>
              </w:numPr>
              <w:suppressAutoHyphens/>
              <w:spacing w:before="280" w:line="100" w:lineRule="atLeast"/>
              <w:rPr>
                <w:rFonts w:ascii="Verdana" w:hAnsi="Verdana"/>
                <w:sz w:val="22"/>
                <w:szCs w:val="22"/>
              </w:rPr>
            </w:pPr>
            <w:r w:rsidRPr="00330538">
              <w:rPr>
                <w:rFonts w:ascii="Verdana" w:hAnsi="Verdana"/>
                <w:sz w:val="22"/>
                <w:szCs w:val="22"/>
              </w:rPr>
              <w:t xml:space="preserve">osservazioni che definiscono un </w:t>
            </w:r>
            <w:proofErr w:type="spellStart"/>
            <w:r w:rsidRPr="00330538">
              <w:rPr>
                <w:rStyle w:val="Enfasicorsivo"/>
                <w:rFonts w:ascii="Verdana" w:hAnsi="Verdana"/>
                <w:sz w:val="22"/>
                <w:szCs w:val="22"/>
              </w:rPr>
              <w:t>assessment</w:t>
            </w:r>
            <w:proofErr w:type="spellEnd"/>
            <w:r w:rsidRPr="00330538">
              <w:rPr>
                <w:rStyle w:val="Enfasicorsivo"/>
                <w:rFonts w:ascii="Verdana" w:hAnsi="Verdana"/>
                <w:sz w:val="22"/>
                <w:szCs w:val="22"/>
              </w:rPr>
              <w:t xml:space="preserve"> </w:t>
            </w:r>
            <w:r w:rsidRPr="00330538">
              <w:rPr>
                <w:rFonts w:ascii="Verdana" w:hAnsi="Verdana"/>
                <w:sz w:val="22"/>
                <w:szCs w:val="22"/>
              </w:rPr>
              <w:t>(valutazione iniziale)</w:t>
            </w:r>
          </w:p>
          <w:p w14:paraId="6B783A3F" w14:textId="77777777" w:rsidR="0092462E" w:rsidRPr="00330538" w:rsidRDefault="005E2941" w:rsidP="0092462E">
            <w:pPr>
              <w:numPr>
                <w:ilvl w:val="0"/>
                <w:numId w:val="17"/>
              </w:numPr>
              <w:suppressAutoHyphens/>
              <w:spacing w:line="100" w:lineRule="atLeast"/>
              <w:rPr>
                <w:rFonts w:ascii="Verdana" w:hAnsi="Verdana"/>
                <w:sz w:val="22"/>
                <w:szCs w:val="22"/>
              </w:rPr>
            </w:pPr>
            <w:r w:rsidRPr="00330538">
              <w:rPr>
                <w:rFonts w:ascii="Verdana" w:hAnsi="Verdana"/>
                <w:sz w:val="22"/>
                <w:szCs w:val="22"/>
              </w:rPr>
              <w:t>osservazioni programmate che definiscono delle valutazioni di verifica</w:t>
            </w:r>
          </w:p>
          <w:p w14:paraId="155A876F" w14:textId="77777777" w:rsidR="005E2941" w:rsidRPr="00330538" w:rsidRDefault="005E2941" w:rsidP="0092462E">
            <w:pPr>
              <w:numPr>
                <w:ilvl w:val="0"/>
                <w:numId w:val="17"/>
              </w:numPr>
              <w:suppressAutoHyphens/>
              <w:spacing w:line="100" w:lineRule="atLeast"/>
              <w:rPr>
                <w:rFonts w:ascii="Verdana" w:hAnsi="Verdana"/>
                <w:sz w:val="22"/>
                <w:szCs w:val="22"/>
              </w:rPr>
            </w:pPr>
            <w:r w:rsidRPr="00330538">
              <w:rPr>
                <w:rFonts w:ascii="Verdana" w:hAnsi="Verdana"/>
                <w:sz w:val="22"/>
                <w:szCs w:val="22"/>
              </w:rPr>
              <w:t xml:space="preserve">nuovo </w:t>
            </w:r>
            <w:proofErr w:type="spellStart"/>
            <w:r w:rsidRPr="00330538">
              <w:rPr>
                <w:rFonts w:ascii="Verdana" w:hAnsi="Verdana"/>
                <w:sz w:val="22"/>
                <w:szCs w:val="22"/>
              </w:rPr>
              <w:t>assessment</w:t>
            </w:r>
            <w:proofErr w:type="spellEnd"/>
            <w:r w:rsidRPr="00330538">
              <w:rPr>
                <w:rFonts w:ascii="Verdana" w:hAnsi="Verdana"/>
                <w:sz w:val="22"/>
                <w:szCs w:val="22"/>
              </w:rPr>
              <w:t xml:space="preserve"> per le nuove progettualità. </w:t>
            </w:r>
          </w:p>
          <w:p w14:paraId="2310A00F" w14:textId="77777777" w:rsidR="00590F96" w:rsidRPr="00330538" w:rsidRDefault="00590F96" w:rsidP="00590F96">
            <w:pPr>
              <w:suppressAutoHyphens/>
              <w:spacing w:line="100" w:lineRule="atLeast"/>
              <w:rPr>
                <w:rFonts w:ascii="Verdana" w:hAnsi="Verdana"/>
                <w:sz w:val="22"/>
                <w:szCs w:val="22"/>
              </w:rPr>
            </w:pPr>
          </w:p>
          <w:p w14:paraId="4A309DEE" w14:textId="5CADE83E" w:rsidR="00590F96" w:rsidRPr="00330538" w:rsidRDefault="00590F96" w:rsidP="00C371C0">
            <w:pPr>
              <w:suppressAutoHyphens/>
              <w:spacing w:line="100" w:lineRule="atLeast"/>
              <w:jc w:val="both"/>
              <w:rPr>
                <w:rFonts w:ascii="Verdana" w:hAnsi="Verdana"/>
                <w:color w:val="000000" w:themeColor="text1"/>
                <w:sz w:val="22"/>
                <w:szCs w:val="22"/>
              </w:rPr>
            </w:pPr>
            <w:r w:rsidRPr="00330538">
              <w:rPr>
                <w:rFonts w:ascii="Verdana" w:hAnsi="Verdana"/>
                <w:color w:val="000000" w:themeColor="text1"/>
                <w:sz w:val="22"/>
                <w:szCs w:val="22"/>
              </w:rPr>
              <w:t>Relativamente ai percorsi personalizzati i Consigli di Classe dei docenti:</w:t>
            </w:r>
          </w:p>
          <w:p w14:paraId="776FE89D" w14:textId="77777777" w:rsidR="00590F96" w:rsidRPr="00330538" w:rsidRDefault="00590F96" w:rsidP="00C371C0">
            <w:pPr>
              <w:suppressAutoHyphens/>
              <w:spacing w:line="100" w:lineRule="atLeast"/>
              <w:jc w:val="both"/>
              <w:rPr>
                <w:rFonts w:ascii="Verdana" w:hAnsi="Verdana"/>
                <w:color w:val="000000" w:themeColor="text1"/>
                <w:sz w:val="22"/>
                <w:szCs w:val="22"/>
              </w:rPr>
            </w:pPr>
            <w:r w:rsidRPr="00330538">
              <w:rPr>
                <w:rFonts w:ascii="Verdana" w:hAnsi="Verdana"/>
                <w:color w:val="000000" w:themeColor="text1"/>
                <w:sz w:val="22"/>
                <w:szCs w:val="22"/>
              </w:rPr>
              <w:t xml:space="preserve"> </w:t>
            </w:r>
            <w:r w:rsidRPr="00330538">
              <w:rPr>
                <w:rFonts w:ascii="Verdana" w:hAnsi="Verdana"/>
                <w:color w:val="000000" w:themeColor="text1"/>
                <w:sz w:val="22"/>
                <w:szCs w:val="22"/>
              </w:rPr>
              <w:sym w:font="Symbol" w:char="F0B7"/>
            </w:r>
            <w:r w:rsidRPr="00330538">
              <w:rPr>
                <w:rFonts w:ascii="Verdana" w:hAnsi="Verdana"/>
                <w:color w:val="000000" w:themeColor="text1"/>
                <w:sz w:val="22"/>
                <w:szCs w:val="22"/>
              </w:rPr>
              <w:t xml:space="preserve"> concordano le modalità di raccordo con le discipline in termini di contenuti e competenze; </w:t>
            </w:r>
          </w:p>
          <w:p w14:paraId="6087491C" w14:textId="410CA29F" w:rsidR="00590F96" w:rsidRPr="00330538" w:rsidRDefault="00590F96" w:rsidP="00C371C0">
            <w:pPr>
              <w:suppressAutoHyphens/>
              <w:spacing w:line="100" w:lineRule="atLeast"/>
              <w:jc w:val="both"/>
              <w:rPr>
                <w:rFonts w:ascii="Verdana" w:hAnsi="Verdana"/>
                <w:color w:val="000000" w:themeColor="text1"/>
                <w:sz w:val="22"/>
                <w:szCs w:val="22"/>
              </w:rPr>
            </w:pPr>
            <w:r w:rsidRPr="00330538">
              <w:rPr>
                <w:rFonts w:ascii="Verdana" w:hAnsi="Verdana"/>
                <w:color w:val="000000" w:themeColor="text1"/>
                <w:sz w:val="22"/>
                <w:szCs w:val="22"/>
              </w:rPr>
              <w:t xml:space="preserve"> </w:t>
            </w:r>
            <w:r w:rsidRPr="00330538">
              <w:rPr>
                <w:rFonts w:ascii="Verdana" w:hAnsi="Verdana"/>
                <w:color w:val="000000" w:themeColor="text1"/>
                <w:sz w:val="22"/>
                <w:szCs w:val="22"/>
              </w:rPr>
              <w:sym w:font="Symbol" w:char="F0B7"/>
            </w:r>
            <w:r w:rsidRPr="00330538">
              <w:rPr>
                <w:rFonts w:ascii="Verdana" w:hAnsi="Verdana"/>
                <w:color w:val="000000" w:themeColor="text1"/>
                <w:sz w:val="22"/>
                <w:szCs w:val="22"/>
              </w:rPr>
              <w:t xml:space="preserve"> individuano modalità di verifica dei risultati raggiunti che prevedano anche prove assimilabili, se possibile, a quelle del percorso comune;</w:t>
            </w:r>
          </w:p>
          <w:p w14:paraId="2AA1D389" w14:textId="4E947BE0" w:rsidR="00590F96" w:rsidRPr="00330538" w:rsidRDefault="00590F96" w:rsidP="00C371C0">
            <w:pPr>
              <w:suppressAutoHyphens/>
              <w:spacing w:line="100" w:lineRule="atLeast"/>
              <w:jc w:val="both"/>
              <w:rPr>
                <w:rFonts w:ascii="Verdana" w:hAnsi="Verdana"/>
                <w:color w:val="000000" w:themeColor="text1"/>
                <w:sz w:val="22"/>
                <w:szCs w:val="22"/>
              </w:rPr>
            </w:pPr>
            <w:r w:rsidRPr="00330538">
              <w:rPr>
                <w:rFonts w:ascii="Verdana" w:hAnsi="Verdana"/>
                <w:color w:val="000000" w:themeColor="text1"/>
                <w:sz w:val="22"/>
                <w:szCs w:val="22"/>
              </w:rPr>
              <w:t xml:space="preserve"> </w:t>
            </w:r>
            <w:r w:rsidRPr="00330538">
              <w:rPr>
                <w:rFonts w:ascii="Verdana" w:hAnsi="Verdana"/>
                <w:color w:val="000000" w:themeColor="text1"/>
                <w:sz w:val="22"/>
                <w:szCs w:val="22"/>
              </w:rPr>
              <w:sym w:font="Symbol" w:char="F0B7"/>
            </w:r>
            <w:r w:rsidRPr="00330538">
              <w:rPr>
                <w:rFonts w:ascii="Verdana" w:hAnsi="Verdana"/>
                <w:color w:val="000000" w:themeColor="text1"/>
                <w:sz w:val="22"/>
                <w:szCs w:val="22"/>
              </w:rPr>
              <w:t xml:space="preserve"> stabiliscono livelli essenziali di competenza che consentano di valutare la contiguità con il percorso comune</w:t>
            </w:r>
            <w:r w:rsidR="008221A4" w:rsidRPr="00330538">
              <w:rPr>
                <w:rFonts w:ascii="Verdana" w:hAnsi="Verdana"/>
                <w:color w:val="000000" w:themeColor="text1"/>
                <w:sz w:val="22"/>
                <w:szCs w:val="22"/>
              </w:rPr>
              <w:t>.</w:t>
            </w:r>
          </w:p>
          <w:p w14:paraId="5E10FBBA" w14:textId="77777777" w:rsidR="00E025E7" w:rsidRPr="00330538" w:rsidRDefault="00E025E7" w:rsidP="00C371C0">
            <w:pPr>
              <w:suppressAutoHyphens/>
              <w:spacing w:line="100" w:lineRule="atLeast"/>
              <w:jc w:val="both"/>
              <w:rPr>
                <w:rFonts w:ascii="Verdana" w:hAnsi="Verdana"/>
                <w:color w:val="000000" w:themeColor="text1"/>
                <w:sz w:val="22"/>
                <w:szCs w:val="22"/>
              </w:rPr>
            </w:pPr>
            <w:r w:rsidRPr="00330538">
              <w:rPr>
                <w:rFonts w:ascii="Verdana" w:hAnsi="Verdana"/>
                <w:color w:val="000000" w:themeColor="text1"/>
                <w:sz w:val="22"/>
                <w:szCs w:val="22"/>
              </w:rPr>
              <w:t xml:space="preserve">La didattica orientata all’inclusività comporta l’adozione di strategie e metodologie coerenti con prassi inclusive, quali l’apprendimento cooperativo, il lavoro di gruppo e/o a coppie, il tutoring, l’utilizzo se possibile di attrezzature e ausili informatici, di software e sussidi specifici. </w:t>
            </w:r>
          </w:p>
          <w:p w14:paraId="31611FE9" w14:textId="2D8EDAFE" w:rsidR="00E025E7" w:rsidRPr="00330538" w:rsidRDefault="00E025E7" w:rsidP="00C371C0">
            <w:pPr>
              <w:suppressAutoHyphens/>
              <w:spacing w:line="100" w:lineRule="atLeast"/>
              <w:jc w:val="both"/>
              <w:rPr>
                <w:rFonts w:ascii="Verdana" w:hAnsi="Verdana"/>
                <w:color w:val="000000" w:themeColor="text1"/>
                <w:sz w:val="22"/>
                <w:szCs w:val="22"/>
              </w:rPr>
            </w:pPr>
            <w:r w:rsidRPr="00330538">
              <w:rPr>
                <w:rFonts w:ascii="Verdana" w:hAnsi="Verdana"/>
                <w:color w:val="000000" w:themeColor="text1"/>
                <w:sz w:val="22"/>
                <w:szCs w:val="22"/>
              </w:rPr>
              <w:t>La valutazione sarà coerente con le strategie adottate e mirerà soprattutto a riconoscere ciò che gli alunni sanno fare. La finalità deve essere sempre quella dell’integrazione degli alunni nel gruppo classe, fatto di relazioni dinamiche, di bisogni e di “normali specificità”.</w:t>
            </w:r>
          </w:p>
          <w:p w14:paraId="1965D3CC" w14:textId="6FC13625" w:rsidR="00590F96" w:rsidRPr="00330538" w:rsidRDefault="00590F96" w:rsidP="00C371C0">
            <w:pPr>
              <w:suppressAutoHyphens/>
              <w:spacing w:line="100" w:lineRule="atLeast"/>
              <w:jc w:val="both"/>
              <w:rPr>
                <w:rFonts w:ascii="Verdana" w:hAnsi="Verdana"/>
                <w:color w:val="000000" w:themeColor="text1"/>
                <w:sz w:val="22"/>
                <w:szCs w:val="22"/>
              </w:rPr>
            </w:pPr>
            <w:r w:rsidRPr="00330538">
              <w:rPr>
                <w:rFonts w:ascii="Verdana" w:hAnsi="Verdana"/>
                <w:color w:val="000000" w:themeColor="text1"/>
                <w:sz w:val="22"/>
                <w:szCs w:val="22"/>
              </w:rPr>
              <w:t xml:space="preserve">Per non disattendere gli obiettivi dell’apprendimento e dell’inclusione, è indispensabile che </w:t>
            </w:r>
            <w:r w:rsidR="008221A4" w:rsidRPr="00330538">
              <w:rPr>
                <w:rFonts w:ascii="Verdana" w:hAnsi="Verdana"/>
                <w:color w:val="000000" w:themeColor="text1"/>
                <w:sz w:val="22"/>
                <w:szCs w:val="22"/>
              </w:rPr>
              <w:t xml:space="preserve">anche </w:t>
            </w:r>
            <w:r w:rsidRPr="00330538">
              <w:rPr>
                <w:rFonts w:ascii="Verdana" w:hAnsi="Verdana"/>
                <w:color w:val="000000" w:themeColor="text1"/>
                <w:sz w:val="22"/>
                <w:szCs w:val="22"/>
              </w:rPr>
              <w:t xml:space="preserve">la programmazione delle attività </w:t>
            </w:r>
            <w:r w:rsidR="008221A4" w:rsidRPr="00330538">
              <w:rPr>
                <w:rFonts w:ascii="Verdana" w:hAnsi="Verdana"/>
                <w:color w:val="000000" w:themeColor="text1"/>
                <w:sz w:val="22"/>
                <w:szCs w:val="22"/>
              </w:rPr>
              <w:t xml:space="preserve">di verifica/valutazione </w:t>
            </w:r>
            <w:r w:rsidRPr="00330538">
              <w:rPr>
                <w:rFonts w:ascii="Verdana" w:hAnsi="Verdana"/>
                <w:color w:val="000000" w:themeColor="text1"/>
                <w:sz w:val="22"/>
                <w:szCs w:val="22"/>
              </w:rPr>
              <w:t>sia realizzata da tutti i docenti curricolari, i quali, insieme all’insegnante per le attività di sostegno</w:t>
            </w:r>
            <w:r w:rsidR="008221A4" w:rsidRPr="00330538">
              <w:rPr>
                <w:rFonts w:ascii="Verdana" w:hAnsi="Verdana"/>
                <w:color w:val="000000" w:themeColor="text1"/>
                <w:sz w:val="22"/>
                <w:szCs w:val="22"/>
              </w:rPr>
              <w:t>,</w:t>
            </w:r>
            <w:r w:rsidRPr="00330538">
              <w:rPr>
                <w:rFonts w:ascii="Verdana" w:hAnsi="Verdana"/>
                <w:color w:val="000000" w:themeColor="text1"/>
                <w:sz w:val="22"/>
                <w:szCs w:val="22"/>
              </w:rPr>
              <w:t xml:space="preserve"> definiscono gli obiettivi di apprendimento </w:t>
            </w:r>
            <w:r w:rsidR="008221A4" w:rsidRPr="00330538">
              <w:rPr>
                <w:rFonts w:ascii="Verdana" w:hAnsi="Verdana"/>
                <w:color w:val="000000" w:themeColor="text1"/>
                <w:sz w:val="22"/>
                <w:szCs w:val="22"/>
              </w:rPr>
              <w:t xml:space="preserve">e le strategie di valutazione </w:t>
            </w:r>
            <w:r w:rsidRPr="00330538">
              <w:rPr>
                <w:rFonts w:ascii="Verdana" w:hAnsi="Verdana"/>
                <w:color w:val="000000" w:themeColor="text1"/>
                <w:sz w:val="22"/>
                <w:szCs w:val="22"/>
              </w:rPr>
              <w:t>per gli alunni BES</w:t>
            </w:r>
            <w:r w:rsidR="008221A4" w:rsidRPr="00330538">
              <w:rPr>
                <w:rFonts w:ascii="Verdana" w:hAnsi="Verdana"/>
                <w:color w:val="000000" w:themeColor="text1"/>
                <w:sz w:val="22"/>
                <w:szCs w:val="22"/>
              </w:rPr>
              <w:t>,</w:t>
            </w:r>
            <w:r w:rsidRPr="00330538">
              <w:rPr>
                <w:rFonts w:ascii="Verdana" w:hAnsi="Verdana"/>
                <w:color w:val="000000" w:themeColor="text1"/>
                <w:sz w:val="22"/>
                <w:szCs w:val="22"/>
              </w:rPr>
              <w:t xml:space="preserve"> in correlazione con quelli previsti per l’intera classe.</w:t>
            </w:r>
          </w:p>
          <w:p w14:paraId="7E5F75AC" w14:textId="430BF196" w:rsidR="00590F96" w:rsidRPr="00330538" w:rsidRDefault="00590F96" w:rsidP="00590F96">
            <w:pPr>
              <w:suppressAutoHyphens/>
              <w:spacing w:line="100" w:lineRule="atLeast"/>
              <w:rPr>
                <w:rFonts w:ascii="Verdana" w:hAnsi="Verdana"/>
                <w:sz w:val="22"/>
                <w:szCs w:val="22"/>
              </w:rPr>
            </w:pPr>
          </w:p>
        </w:tc>
      </w:tr>
      <w:tr w:rsidR="00AB0DC5" w:rsidRPr="00330538" w14:paraId="61A4BEA0" w14:textId="77777777" w:rsidTr="0049777F">
        <w:trPr>
          <w:trHeight w:val="2268"/>
        </w:trPr>
        <w:tc>
          <w:tcPr>
            <w:tcW w:w="9778" w:type="dxa"/>
          </w:tcPr>
          <w:p w14:paraId="38876A94" w14:textId="77777777" w:rsidR="00AB0DC5" w:rsidRPr="00330538" w:rsidRDefault="00AB0DC5" w:rsidP="0049777F">
            <w:pPr>
              <w:tabs>
                <w:tab w:val="num" w:pos="720"/>
              </w:tabs>
              <w:autoSpaceDE w:val="0"/>
              <w:autoSpaceDN w:val="0"/>
              <w:adjustRightInd w:val="0"/>
              <w:jc w:val="both"/>
              <w:rPr>
                <w:rFonts w:ascii="Verdana" w:hAnsi="Verdana" w:cs="Tahoma"/>
                <w:b/>
                <w:sz w:val="22"/>
                <w:szCs w:val="22"/>
              </w:rPr>
            </w:pPr>
            <w:r w:rsidRPr="00330538">
              <w:rPr>
                <w:rFonts w:ascii="Verdana" w:hAnsi="Verdana" w:cs="Tahoma"/>
                <w:b/>
                <w:sz w:val="22"/>
                <w:szCs w:val="22"/>
              </w:rPr>
              <w:t>Organizzazione dei diversi tipi di sostegno presenti all’interno della scuola</w:t>
            </w:r>
            <w:r w:rsidR="002F36E1" w:rsidRPr="00330538">
              <w:rPr>
                <w:rFonts w:ascii="Verdana" w:hAnsi="Verdana" w:cs="Tahoma"/>
                <w:b/>
                <w:sz w:val="22"/>
                <w:szCs w:val="22"/>
              </w:rPr>
              <w:t xml:space="preserve"> </w:t>
            </w:r>
          </w:p>
          <w:p w14:paraId="3E108EA0" w14:textId="77777777" w:rsidR="002F36E1" w:rsidRPr="00330538" w:rsidRDefault="002F36E1" w:rsidP="002F36E1">
            <w:pPr>
              <w:pStyle w:val="NormaleWeb"/>
              <w:rPr>
                <w:rFonts w:ascii="Verdana" w:hAnsi="Verdana"/>
                <w:sz w:val="22"/>
                <w:szCs w:val="22"/>
              </w:rPr>
            </w:pPr>
            <w:r w:rsidRPr="00330538">
              <w:rPr>
                <w:rFonts w:ascii="Verdana" w:hAnsi="Verdana"/>
                <w:sz w:val="22"/>
                <w:szCs w:val="22"/>
              </w:rPr>
              <w:t>Affinché il progetto vada a buon fine, l’organizzazione Scuola deve predisporre un piano attuativo nel quale devono essere coinvolti tutti i soggetti responsabili del progetto, ognuno con competenze e ruoli ben definiti:</w:t>
            </w:r>
          </w:p>
          <w:p w14:paraId="1C3C6851" w14:textId="77777777" w:rsidR="002F36E1" w:rsidRPr="00330538" w:rsidRDefault="002F36E1" w:rsidP="002F36E1">
            <w:pPr>
              <w:numPr>
                <w:ilvl w:val="0"/>
                <w:numId w:val="18"/>
              </w:numPr>
              <w:suppressAutoHyphens/>
              <w:spacing w:before="280" w:line="100" w:lineRule="atLeast"/>
              <w:rPr>
                <w:rFonts w:ascii="Verdana" w:hAnsi="Verdana"/>
                <w:sz w:val="22"/>
                <w:szCs w:val="22"/>
              </w:rPr>
            </w:pPr>
            <w:r w:rsidRPr="00330538">
              <w:rPr>
                <w:rFonts w:ascii="Verdana" w:hAnsi="Verdana"/>
                <w:sz w:val="22"/>
                <w:szCs w:val="22"/>
              </w:rPr>
              <w:t>Dirigente scolastico</w:t>
            </w:r>
          </w:p>
          <w:p w14:paraId="547ABD3F" w14:textId="77777777" w:rsidR="002C537D" w:rsidRPr="00330538" w:rsidRDefault="002C537D" w:rsidP="002C537D">
            <w:pPr>
              <w:numPr>
                <w:ilvl w:val="0"/>
                <w:numId w:val="18"/>
              </w:numPr>
              <w:suppressAutoHyphens/>
              <w:spacing w:line="100" w:lineRule="atLeast"/>
              <w:rPr>
                <w:rFonts w:ascii="Verdana" w:hAnsi="Verdana"/>
                <w:sz w:val="22"/>
                <w:szCs w:val="22"/>
              </w:rPr>
            </w:pPr>
            <w:r w:rsidRPr="00330538">
              <w:rPr>
                <w:rFonts w:ascii="Verdana" w:hAnsi="Verdana"/>
                <w:sz w:val="22"/>
                <w:szCs w:val="22"/>
              </w:rPr>
              <w:t>Gruppo di Lavoro per l’Inclusione (GLI)</w:t>
            </w:r>
          </w:p>
          <w:p w14:paraId="03BB0138" w14:textId="77777777" w:rsidR="002C537D" w:rsidRPr="00330538" w:rsidRDefault="002C537D" w:rsidP="002C537D">
            <w:pPr>
              <w:numPr>
                <w:ilvl w:val="0"/>
                <w:numId w:val="18"/>
              </w:numPr>
              <w:suppressAutoHyphens/>
              <w:spacing w:line="100" w:lineRule="atLeast"/>
              <w:rPr>
                <w:rFonts w:ascii="Verdana" w:hAnsi="Verdana"/>
                <w:sz w:val="22"/>
                <w:szCs w:val="22"/>
              </w:rPr>
            </w:pPr>
            <w:r w:rsidRPr="00330538">
              <w:rPr>
                <w:rFonts w:ascii="Verdana" w:hAnsi="Verdana"/>
                <w:sz w:val="22"/>
                <w:szCs w:val="22"/>
              </w:rPr>
              <w:t>Docenti curricolari</w:t>
            </w:r>
          </w:p>
          <w:p w14:paraId="382A60F7" w14:textId="77777777" w:rsidR="002C537D" w:rsidRPr="00330538" w:rsidRDefault="002C537D" w:rsidP="007510F5">
            <w:pPr>
              <w:numPr>
                <w:ilvl w:val="0"/>
                <w:numId w:val="18"/>
              </w:numPr>
              <w:suppressAutoHyphens/>
              <w:ind w:left="714" w:hanging="357"/>
              <w:rPr>
                <w:rFonts w:ascii="Verdana" w:hAnsi="Verdana"/>
                <w:sz w:val="22"/>
                <w:szCs w:val="22"/>
              </w:rPr>
            </w:pPr>
            <w:r w:rsidRPr="00330538">
              <w:rPr>
                <w:rFonts w:ascii="Verdana" w:hAnsi="Verdana"/>
                <w:sz w:val="22"/>
                <w:szCs w:val="22"/>
              </w:rPr>
              <w:t>Docenti di sostegno</w:t>
            </w:r>
          </w:p>
          <w:p w14:paraId="4CD6B03B" w14:textId="77777777" w:rsidR="007510F5" w:rsidRPr="00330538" w:rsidRDefault="007510F5" w:rsidP="007510F5">
            <w:pPr>
              <w:numPr>
                <w:ilvl w:val="0"/>
                <w:numId w:val="18"/>
              </w:numPr>
              <w:suppressAutoHyphens/>
              <w:ind w:left="714" w:hanging="357"/>
              <w:rPr>
                <w:rFonts w:ascii="Verdana" w:hAnsi="Verdana"/>
                <w:sz w:val="22"/>
                <w:szCs w:val="22"/>
              </w:rPr>
            </w:pPr>
            <w:r w:rsidRPr="00330538">
              <w:rPr>
                <w:rFonts w:ascii="Verdana" w:hAnsi="Verdana"/>
                <w:sz w:val="22"/>
                <w:szCs w:val="22"/>
              </w:rPr>
              <w:t>Assistenti Enti Locali</w:t>
            </w:r>
          </w:p>
          <w:p w14:paraId="6333B2BB" w14:textId="7F517409" w:rsidR="002C537D" w:rsidRPr="00330538" w:rsidRDefault="002C537D" w:rsidP="0040156D">
            <w:pPr>
              <w:pStyle w:val="NormaleWeb"/>
              <w:ind w:left="360"/>
              <w:rPr>
                <w:rFonts w:ascii="Verdana" w:hAnsi="Verdana"/>
                <w:sz w:val="22"/>
                <w:szCs w:val="22"/>
              </w:rPr>
            </w:pPr>
            <w:r w:rsidRPr="00330538">
              <w:rPr>
                <w:rFonts w:ascii="Verdana" w:hAnsi="Verdana"/>
                <w:sz w:val="22"/>
                <w:szCs w:val="22"/>
              </w:rPr>
              <w:t xml:space="preserve">Il </w:t>
            </w:r>
            <w:r w:rsidRPr="00330538">
              <w:rPr>
                <w:rStyle w:val="Enfasigrassetto"/>
                <w:rFonts w:ascii="Verdana" w:hAnsi="Verdana"/>
                <w:sz w:val="22"/>
                <w:szCs w:val="22"/>
              </w:rPr>
              <w:t>GLI</w:t>
            </w:r>
            <w:r w:rsidRPr="00330538">
              <w:rPr>
                <w:rFonts w:ascii="Verdana" w:hAnsi="Verdana"/>
                <w:sz w:val="22"/>
                <w:szCs w:val="22"/>
              </w:rPr>
              <w:t>:</w:t>
            </w:r>
          </w:p>
          <w:p w14:paraId="515C8DF8" w14:textId="75CDB28F" w:rsidR="002C537D" w:rsidRPr="00330538" w:rsidRDefault="002C537D" w:rsidP="002C537D">
            <w:pPr>
              <w:pStyle w:val="NormaleWeb"/>
              <w:numPr>
                <w:ilvl w:val="0"/>
                <w:numId w:val="20"/>
              </w:numPr>
              <w:rPr>
                <w:rFonts w:ascii="Verdana" w:hAnsi="Verdana"/>
                <w:sz w:val="22"/>
                <w:szCs w:val="22"/>
              </w:rPr>
            </w:pPr>
            <w:r w:rsidRPr="00330538">
              <w:rPr>
                <w:rFonts w:ascii="Verdana" w:hAnsi="Verdana"/>
                <w:sz w:val="22"/>
                <w:szCs w:val="22"/>
              </w:rPr>
              <w:t>è composto da docenti curricolari, docenti di sostegno e, eventualm</w:t>
            </w:r>
            <w:r w:rsidR="0040156D" w:rsidRPr="00330538">
              <w:rPr>
                <w:rFonts w:ascii="Verdana" w:hAnsi="Verdana"/>
                <w:sz w:val="22"/>
                <w:szCs w:val="22"/>
              </w:rPr>
              <w:t xml:space="preserve">ente da personale ATA, nonché </w:t>
            </w:r>
            <w:r w:rsidRPr="00330538">
              <w:rPr>
                <w:rFonts w:ascii="Verdana" w:hAnsi="Verdana"/>
                <w:sz w:val="22"/>
                <w:szCs w:val="22"/>
              </w:rPr>
              <w:t xml:space="preserve">da specialisti della Azienda sanitaria locale del territorio di riferimento dell'istituzione scolastica. </w:t>
            </w:r>
          </w:p>
          <w:p w14:paraId="66BF3B5B" w14:textId="377C4D30" w:rsidR="002C537D" w:rsidRPr="00330538" w:rsidRDefault="002C537D" w:rsidP="002C537D">
            <w:pPr>
              <w:pStyle w:val="NormaleWeb"/>
              <w:numPr>
                <w:ilvl w:val="0"/>
                <w:numId w:val="20"/>
              </w:numPr>
              <w:rPr>
                <w:rFonts w:ascii="Verdana" w:hAnsi="Verdana"/>
                <w:sz w:val="22"/>
                <w:szCs w:val="22"/>
              </w:rPr>
            </w:pPr>
            <w:r w:rsidRPr="00330538">
              <w:rPr>
                <w:rFonts w:ascii="Verdana" w:hAnsi="Verdana"/>
                <w:sz w:val="22"/>
                <w:szCs w:val="22"/>
              </w:rPr>
              <w:t xml:space="preserve">Il gruppo è nominato e presieduto dal </w:t>
            </w:r>
            <w:r w:rsidR="0058331C">
              <w:rPr>
                <w:rFonts w:ascii="Verdana" w:hAnsi="Verdana"/>
                <w:sz w:val="22"/>
                <w:szCs w:val="22"/>
              </w:rPr>
              <w:t>D</w:t>
            </w:r>
            <w:r w:rsidRPr="00330538">
              <w:rPr>
                <w:rFonts w:ascii="Verdana" w:hAnsi="Verdana"/>
                <w:sz w:val="22"/>
                <w:szCs w:val="22"/>
              </w:rPr>
              <w:t xml:space="preserve">irigente scolastico ed ha il compito di supportare il collegio dei docenti nella definizione e realizzazione del Piano per l'inclusione nonché i docenti contitolari e i consigli di classe nell'attuazione dei PEI. </w:t>
            </w:r>
          </w:p>
          <w:p w14:paraId="51551136" w14:textId="3CCA96CB" w:rsidR="002C537D" w:rsidRPr="00330538" w:rsidRDefault="002C537D" w:rsidP="002C537D">
            <w:pPr>
              <w:pStyle w:val="NormaleWeb"/>
              <w:numPr>
                <w:ilvl w:val="0"/>
                <w:numId w:val="20"/>
              </w:numPr>
              <w:rPr>
                <w:rFonts w:ascii="Verdana" w:hAnsi="Verdana"/>
                <w:sz w:val="22"/>
                <w:szCs w:val="22"/>
              </w:rPr>
            </w:pPr>
            <w:r w:rsidRPr="00330538">
              <w:rPr>
                <w:rFonts w:ascii="Verdana" w:hAnsi="Verdana"/>
                <w:sz w:val="22"/>
                <w:szCs w:val="22"/>
              </w:rPr>
              <w:lastRenderedPageBreak/>
              <w:t xml:space="preserve">In sede di definizione e attuazione del Piano di inclusione, il GLI si avvale della consulenza e del supporto degli studenti, dei genitori e delle associazioni delle persone con disabilità maggiormente rappresentative del territorio nel campo dell'inclusione scolastica. </w:t>
            </w:r>
          </w:p>
          <w:p w14:paraId="478227D2" w14:textId="4307C10A" w:rsidR="002C537D" w:rsidRPr="00330538" w:rsidRDefault="002C537D" w:rsidP="002C537D">
            <w:pPr>
              <w:pStyle w:val="NormaleWeb"/>
              <w:numPr>
                <w:ilvl w:val="0"/>
                <w:numId w:val="20"/>
              </w:numPr>
              <w:rPr>
                <w:rFonts w:ascii="Verdana" w:hAnsi="Verdana"/>
                <w:sz w:val="22"/>
                <w:szCs w:val="22"/>
              </w:rPr>
            </w:pPr>
            <w:r w:rsidRPr="00330538">
              <w:rPr>
                <w:rFonts w:ascii="Verdana" w:hAnsi="Verdana"/>
                <w:sz w:val="22"/>
                <w:szCs w:val="22"/>
              </w:rPr>
              <w:t xml:space="preserve">Al fine di realizzare il Piano di inclusione e il PEI, il GLI collabora con le istituzioni pubbliche e private presenti sul territorio. </w:t>
            </w:r>
          </w:p>
          <w:p w14:paraId="673E9002" w14:textId="77777777" w:rsidR="0040156D" w:rsidRPr="00330538" w:rsidRDefault="0040156D" w:rsidP="002C537D">
            <w:pPr>
              <w:pStyle w:val="NormaleWeb"/>
              <w:jc w:val="both"/>
              <w:rPr>
                <w:rFonts w:ascii="Verdana" w:hAnsi="Verdana"/>
                <w:sz w:val="22"/>
                <w:szCs w:val="22"/>
              </w:rPr>
            </w:pPr>
          </w:p>
          <w:p w14:paraId="66278C11" w14:textId="74FC1CCB" w:rsidR="002F36E1" w:rsidRPr="00330538" w:rsidRDefault="002C537D" w:rsidP="002C537D">
            <w:pPr>
              <w:pStyle w:val="NormaleWeb"/>
              <w:jc w:val="both"/>
              <w:rPr>
                <w:rFonts w:ascii="Verdana" w:hAnsi="Verdana"/>
                <w:color w:val="000000" w:themeColor="text1"/>
                <w:sz w:val="22"/>
                <w:szCs w:val="22"/>
              </w:rPr>
            </w:pPr>
            <w:r w:rsidRPr="00330538">
              <w:rPr>
                <w:rFonts w:ascii="Verdana" w:hAnsi="Verdana"/>
                <w:sz w:val="22"/>
                <w:szCs w:val="22"/>
              </w:rPr>
              <w:t xml:space="preserve">Il </w:t>
            </w:r>
            <w:r w:rsidRPr="00330538">
              <w:rPr>
                <w:rStyle w:val="Enfasigrassetto"/>
                <w:rFonts w:ascii="Verdana" w:hAnsi="Verdana"/>
                <w:sz w:val="22"/>
                <w:szCs w:val="22"/>
              </w:rPr>
              <w:t>Dirigente Scolastico</w:t>
            </w:r>
            <w:r w:rsidRPr="00330538">
              <w:rPr>
                <w:rFonts w:ascii="Verdana" w:hAnsi="Verdana"/>
                <w:sz w:val="22"/>
                <w:szCs w:val="22"/>
              </w:rPr>
              <w:t xml:space="preserve"> partecipa alle riunioni del Gruppo di lavoro per l’inclusione, è messo al corrente dal referente del sostegno/funzione strumentale del percorso scolastico di ogni allievo con BES ed è interpellato direttamente nel caso si presentino particolari difficoltà nell’attuazione dei progetti. Fornisce al Collegio dei Docenti informazioni riguardo agli alunni in entrata ed è attivo nel favorire contatti e passaggio di informazioni tra le scuole</w:t>
            </w:r>
            <w:r w:rsidR="006072B1" w:rsidRPr="00330538">
              <w:rPr>
                <w:rFonts w:ascii="Verdana" w:hAnsi="Verdana"/>
                <w:sz w:val="22"/>
                <w:szCs w:val="22"/>
              </w:rPr>
              <w:t xml:space="preserve">, </w:t>
            </w:r>
            <w:r w:rsidRPr="00330538">
              <w:rPr>
                <w:rFonts w:ascii="Verdana" w:hAnsi="Verdana"/>
                <w:sz w:val="22"/>
                <w:szCs w:val="22"/>
              </w:rPr>
              <w:t>tra Scuola e territorio</w:t>
            </w:r>
            <w:r w:rsidR="006072B1" w:rsidRPr="00330538">
              <w:rPr>
                <w:rFonts w:ascii="Verdana" w:hAnsi="Verdana"/>
                <w:sz w:val="22"/>
                <w:szCs w:val="22"/>
              </w:rPr>
              <w:t xml:space="preserve"> e </w:t>
            </w:r>
            <w:r w:rsidR="006072B1" w:rsidRPr="00330538">
              <w:rPr>
                <w:rFonts w:ascii="Verdana" w:hAnsi="Verdana"/>
                <w:color w:val="000000" w:themeColor="text1"/>
                <w:sz w:val="22"/>
                <w:szCs w:val="22"/>
              </w:rPr>
              <w:t>Scuola e famiglia</w:t>
            </w:r>
            <w:r w:rsidRPr="00330538">
              <w:rPr>
                <w:rFonts w:ascii="Verdana" w:hAnsi="Verdana"/>
                <w:color w:val="000000" w:themeColor="text1"/>
                <w:sz w:val="22"/>
                <w:szCs w:val="22"/>
              </w:rPr>
              <w:t xml:space="preserve">. </w:t>
            </w:r>
          </w:p>
          <w:p w14:paraId="19796858" w14:textId="5CED848C" w:rsidR="00D30D64" w:rsidRPr="00330538" w:rsidRDefault="00D30D64" w:rsidP="00162220">
            <w:pPr>
              <w:pStyle w:val="NormaleWeb"/>
              <w:rPr>
                <w:rFonts w:ascii="Verdana" w:hAnsi="Verdana"/>
                <w:sz w:val="22"/>
                <w:szCs w:val="22"/>
              </w:rPr>
            </w:pPr>
            <w:r w:rsidRPr="00330538">
              <w:rPr>
                <w:rFonts w:ascii="Verdana" w:hAnsi="Verdana"/>
                <w:sz w:val="22"/>
                <w:szCs w:val="22"/>
              </w:rPr>
              <w:t xml:space="preserve">Diverse </w:t>
            </w:r>
            <w:r w:rsidRPr="00330538">
              <w:rPr>
                <w:rFonts w:ascii="Verdana" w:hAnsi="Verdana"/>
                <w:b/>
                <w:sz w:val="22"/>
                <w:szCs w:val="22"/>
              </w:rPr>
              <w:t>figure professionali</w:t>
            </w:r>
            <w:r w:rsidRPr="00330538">
              <w:rPr>
                <w:rFonts w:ascii="Verdana" w:hAnsi="Verdana"/>
                <w:sz w:val="22"/>
                <w:szCs w:val="22"/>
              </w:rPr>
              <w:t xml:space="preserve"> collaborano all’interno dell’istituto: contitolarità dei docenti di sostegno con gli insegnanti di classe ed assistenti.</w:t>
            </w:r>
            <w:r w:rsidRPr="00330538">
              <w:rPr>
                <w:rFonts w:ascii="Verdana" w:hAnsi="Verdana"/>
                <w:sz w:val="22"/>
                <w:szCs w:val="22"/>
              </w:rPr>
              <w:br/>
              <w:t>Gli insegnanti di sostegno promuovono attività individualizzate e attività con gruppi anche eterogenei di alunni. Gli assistenti promuovono interventi educativi a favore dell’alunno con disabilità, interventi che favoriscono l’autonomia, in classe o in altre sedi</w:t>
            </w:r>
            <w:r w:rsidR="0058331C">
              <w:rPr>
                <w:rFonts w:ascii="Verdana" w:hAnsi="Verdana"/>
                <w:sz w:val="22"/>
                <w:szCs w:val="22"/>
              </w:rPr>
              <w:t>.</w:t>
            </w:r>
          </w:p>
        </w:tc>
      </w:tr>
      <w:tr w:rsidR="00AB0DC5" w:rsidRPr="00330538" w14:paraId="10754D99" w14:textId="77777777" w:rsidTr="0049777F">
        <w:trPr>
          <w:trHeight w:val="2268"/>
        </w:trPr>
        <w:tc>
          <w:tcPr>
            <w:tcW w:w="9778" w:type="dxa"/>
          </w:tcPr>
          <w:p w14:paraId="0831E4FB" w14:textId="77777777" w:rsidR="00AB0DC5" w:rsidRPr="00330538" w:rsidRDefault="00AB0DC5" w:rsidP="0049777F">
            <w:pPr>
              <w:tabs>
                <w:tab w:val="num" w:pos="720"/>
              </w:tabs>
              <w:autoSpaceDE w:val="0"/>
              <w:autoSpaceDN w:val="0"/>
              <w:adjustRightInd w:val="0"/>
              <w:jc w:val="both"/>
              <w:rPr>
                <w:rFonts w:ascii="Verdana" w:hAnsi="Verdana" w:cs="Tahoma"/>
                <w:b/>
                <w:sz w:val="22"/>
                <w:szCs w:val="22"/>
              </w:rPr>
            </w:pPr>
            <w:r w:rsidRPr="00330538">
              <w:rPr>
                <w:rFonts w:ascii="Verdana" w:hAnsi="Verdana" w:cs="Tahoma"/>
                <w:b/>
                <w:sz w:val="22"/>
                <w:szCs w:val="22"/>
              </w:rPr>
              <w:lastRenderedPageBreak/>
              <w:t>Organizzazione dei diversi tipi di sostegno presenti all’esterno della scuola, in rapporto ai diversi servizi esistenti</w:t>
            </w:r>
            <w:r w:rsidR="00475619" w:rsidRPr="00330538">
              <w:rPr>
                <w:rFonts w:ascii="Verdana" w:hAnsi="Verdana" w:cs="Tahoma"/>
                <w:b/>
                <w:sz w:val="22"/>
                <w:szCs w:val="22"/>
              </w:rPr>
              <w:t xml:space="preserve"> </w:t>
            </w:r>
          </w:p>
          <w:p w14:paraId="7D2A3763" w14:textId="77777777" w:rsidR="00316353" w:rsidRPr="00330538" w:rsidRDefault="00316353" w:rsidP="0049777F">
            <w:pPr>
              <w:tabs>
                <w:tab w:val="num" w:pos="720"/>
              </w:tabs>
              <w:autoSpaceDE w:val="0"/>
              <w:autoSpaceDN w:val="0"/>
              <w:adjustRightInd w:val="0"/>
              <w:jc w:val="both"/>
              <w:rPr>
                <w:rFonts w:ascii="Verdana" w:hAnsi="Verdana" w:cs="Tahoma"/>
                <w:b/>
                <w:sz w:val="22"/>
                <w:szCs w:val="22"/>
              </w:rPr>
            </w:pPr>
          </w:p>
          <w:p w14:paraId="579BD8BC" w14:textId="7604C5DF" w:rsidR="00475619" w:rsidRPr="00330538" w:rsidRDefault="00475619" w:rsidP="00316353">
            <w:pPr>
              <w:pStyle w:val="NormaleWeb"/>
              <w:spacing w:before="0" w:after="0"/>
              <w:rPr>
                <w:rFonts w:ascii="Verdana" w:hAnsi="Verdana"/>
                <w:sz w:val="22"/>
                <w:szCs w:val="22"/>
              </w:rPr>
            </w:pPr>
            <w:r w:rsidRPr="00330538">
              <w:rPr>
                <w:rFonts w:ascii="Verdana" w:hAnsi="Verdana"/>
                <w:sz w:val="22"/>
                <w:szCs w:val="22"/>
              </w:rPr>
              <w:t>Con</w:t>
            </w:r>
            <w:r w:rsidRPr="00330538">
              <w:rPr>
                <w:rStyle w:val="Enfasigrassetto"/>
                <w:rFonts w:ascii="Verdana" w:hAnsi="Verdana"/>
                <w:sz w:val="22"/>
                <w:szCs w:val="22"/>
              </w:rPr>
              <w:t xml:space="preserve"> </w:t>
            </w:r>
            <w:r w:rsidRPr="00330538">
              <w:rPr>
                <w:rFonts w:ascii="Verdana" w:hAnsi="Verdana"/>
                <w:sz w:val="22"/>
                <w:szCs w:val="22"/>
              </w:rPr>
              <w:t>gli</w:t>
            </w:r>
            <w:r w:rsidRPr="00330538">
              <w:rPr>
                <w:rStyle w:val="Enfasigrassetto"/>
                <w:rFonts w:ascii="Verdana" w:hAnsi="Verdana"/>
                <w:sz w:val="22"/>
                <w:szCs w:val="22"/>
              </w:rPr>
              <w:t xml:space="preserve"> esperti dell’ASP </w:t>
            </w:r>
            <w:r w:rsidRPr="00330538">
              <w:rPr>
                <w:rFonts w:ascii="Verdana" w:hAnsi="Verdana"/>
                <w:sz w:val="22"/>
                <w:szCs w:val="22"/>
              </w:rPr>
              <w:t>si organizzano incontri periodici, collaborando alle iniziative educative e di integrazione predisposte nel Piano di Inclusione. Avranno modo di verificare il livello e la qualità dell’integrazione nelle classi dell’Istituto, danno consigli nella stesura degli obiettivi individualizzati nei PEI nei PDP oltre alla collaborazione per il loro</w:t>
            </w:r>
            <w:r w:rsidR="0058331C">
              <w:rPr>
                <w:rFonts w:ascii="Verdana" w:hAnsi="Verdana"/>
                <w:sz w:val="22"/>
                <w:szCs w:val="22"/>
              </w:rPr>
              <w:t xml:space="preserve"> </w:t>
            </w:r>
            <w:r w:rsidRPr="00330538">
              <w:rPr>
                <w:rFonts w:ascii="Verdana" w:hAnsi="Verdana"/>
                <w:sz w:val="22"/>
                <w:szCs w:val="22"/>
              </w:rPr>
              <w:t>aggiornamento.</w:t>
            </w:r>
          </w:p>
          <w:p w14:paraId="10D6833C" w14:textId="77777777" w:rsidR="00475619" w:rsidRPr="00330538" w:rsidRDefault="00475619" w:rsidP="0049777F">
            <w:pPr>
              <w:tabs>
                <w:tab w:val="num" w:pos="720"/>
              </w:tabs>
              <w:autoSpaceDE w:val="0"/>
              <w:autoSpaceDN w:val="0"/>
              <w:adjustRightInd w:val="0"/>
              <w:jc w:val="both"/>
              <w:rPr>
                <w:rFonts w:ascii="Verdana" w:hAnsi="Verdana" w:cs="Tahoma"/>
                <w:b/>
                <w:sz w:val="22"/>
                <w:szCs w:val="22"/>
              </w:rPr>
            </w:pPr>
          </w:p>
        </w:tc>
      </w:tr>
      <w:tr w:rsidR="00AB0DC5" w:rsidRPr="00330538" w14:paraId="18E20419" w14:textId="77777777" w:rsidTr="0049777F">
        <w:trPr>
          <w:trHeight w:val="2268"/>
        </w:trPr>
        <w:tc>
          <w:tcPr>
            <w:tcW w:w="9778" w:type="dxa"/>
          </w:tcPr>
          <w:p w14:paraId="7F2E8DEA" w14:textId="77777777" w:rsidR="00AB0DC5" w:rsidRPr="00330538" w:rsidRDefault="00AB0DC5" w:rsidP="0049777F">
            <w:pPr>
              <w:tabs>
                <w:tab w:val="num" w:pos="720"/>
              </w:tabs>
              <w:autoSpaceDE w:val="0"/>
              <w:autoSpaceDN w:val="0"/>
              <w:adjustRightInd w:val="0"/>
              <w:jc w:val="both"/>
              <w:rPr>
                <w:rFonts w:ascii="Verdana" w:hAnsi="Verdana" w:cs="Tahoma"/>
                <w:b/>
                <w:sz w:val="22"/>
                <w:szCs w:val="22"/>
              </w:rPr>
            </w:pPr>
            <w:r w:rsidRPr="00330538">
              <w:rPr>
                <w:rFonts w:ascii="Verdana" w:hAnsi="Verdana" w:cs="Tahoma"/>
                <w:b/>
                <w:sz w:val="22"/>
                <w:szCs w:val="22"/>
              </w:rPr>
              <w:t>Ruolo delle famiglie e della comunità nel dare supporto e nel partecipare alle decisioni che riguardano l’organizzazione delle attività educative</w:t>
            </w:r>
            <w:r w:rsidR="00C0273A" w:rsidRPr="00330538">
              <w:rPr>
                <w:rFonts w:ascii="Verdana" w:hAnsi="Verdana" w:cs="Tahoma"/>
                <w:b/>
                <w:sz w:val="22"/>
                <w:szCs w:val="22"/>
              </w:rPr>
              <w:t xml:space="preserve"> </w:t>
            </w:r>
          </w:p>
          <w:p w14:paraId="38075813" w14:textId="77777777" w:rsidR="00BA19CE" w:rsidRPr="00330538" w:rsidRDefault="00BA19CE" w:rsidP="00BA19CE">
            <w:pPr>
              <w:spacing w:before="100" w:beforeAutospacing="1" w:after="100" w:afterAutospacing="1"/>
              <w:rPr>
                <w:rFonts w:ascii="Verdana" w:hAnsi="Verdana"/>
                <w:sz w:val="22"/>
                <w:szCs w:val="22"/>
              </w:rPr>
            </w:pPr>
            <w:r w:rsidRPr="00330538">
              <w:rPr>
                <w:rFonts w:ascii="Verdana" w:hAnsi="Verdana"/>
                <w:sz w:val="22"/>
                <w:szCs w:val="22"/>
              </w:rPr>
              <w:t>La famiglia è corresponsabile al percorso da attuare all’interno dell’Istituto; perciò viene coinvolta attivamente nelle pratiche inerenti all’</w:t>
            </w:r>
            <w:proofErr w:type="spellStart"/>
            <w:r w:rsidRPr="00330538">
              <w:rPr>
                <w:rFonts w:ascii="Verdana" w:hAnsi="Verdana"/>
                <w:sz w:val="22"/>
                <w:szCs w:val="22"/>
              </w:rPr>
              <w:t>inclusivita</w:t>
            </w:r>
            <w:proofErr w:type="spellEnd"/>
            <w:r w:rsidRPr="00330538">
              <w:rPr>
                <w:rFonts w:ascii="Verdana" w:hAnsi="Verdana"/>
                <w:sz w:val="22"/>
                <w:szCs w:val="22"/>
              </w:rPr>
              <w:t>̀.</w:t>
            </w:r>
            <w:r w:rsidRPr="00330538">
              <w:rPr>
                <w:rFonts w:ascii="Verdana" w:hAnsi="Verdana"/>
                <w:sz w:val="22"/>
                <w:szCs w:val="22"/>
              </w:rPr>
              <w:br/>
              <w:t xml:space="preserve">La modalità di contatto e di presentazione della situazione alla famiglia è determinante ai fini di una collaborazione condivisa. </w:t>
            </w:r>
          </w:p>
          <w:p w14:paraId="0CCA935E" w14:textId="3027E12B" w:rsidR="00BA19CE" w:rsidRPr="00330538" w:rsidRDefault="00BA19CE" w:rsidP="00BA19CE">
            <w:pPr>
              <w:spacing w:before="100" w:beforeAutospacing="1" w:after="100" w:afterAutospacing="1"/>
              <w:rPr>
                <w:rFonts w:ascii="Verdana" w:hAnsi="Verdana"/>
                <w:sz w:val="22"/>
                <w:szCs w:val="22"/>
              </w:rPr>
            </w:pPr>
            <w:r w:rsidRPr="00330538">
              <w:rPr>
                <w:rFonts w:ascii="Verdana" w:hAnsi="Verdana"/>
                <w:sz w:val="22"/>
                <w:szCs w:val="22"/>
              </w:rPr>
              <w:t xml:space="preserve">Le comunicazioni sono e saranno puntuali, in modo particolare riguardo alla lettura condivisa delle difficoltà e alla progettazione educativo/didattica del Consiglio di Classe per favorire il successo formativo dello studente. In accordo con le famiglie vengono individuate modalità e strategie specifiche, adeguate alle effettive capacità dello studente, per favorire lo sviluppo pieno delle sue potenzialità, nel rispetto degli obiettivi formativi previsti nei piani di studio. </w:t>
            </w:r>
          </w:p>
          <w:p w14:paraId="5284350B" w14:textId="77777777" w:rsidR="00BA19CE" w:rsidRPr="00330538" w:rsidRDefault="00BA19CE" w:rsidP="00BA19CE">
            <w:pPr>
              <w:rPr>
                <w:rFonts w:ascii="Verdana" w:hAnsi="Verdana"/>
                <w:sz w:val="22"/>
                <w:szCs w:val="22"/>
              </w:rPr>
            </w:pPr>
            <w:r w:rsidRPr="00330538">
              <w:rPr>
                <w:rFonts w:ascii="Verdana" w:hAnsi="Verdana"/>
                <w:sz w:val="22"/>
                <w:szCs w:val="22"/>
              </w:rPr>
              <w:t>Le famiglie saranno coinvolte sia in fase di progettazione che di realizzazione degli interventi inclusivi anche attraverso:</w:t>
            </w:r>
            <w:r w:rsidRPr="00330538">
              <w:rPr>
                <w:rFonts w:ascii="Verdana" w:hAnsi="Verdana"/>
                <w:sz w:val="22"/>
                <w:szCs w:val="22"/>
              </w:rPr>
              <w:br/>
              <w:t>• la condivisione delle scelte effettuate</w:t>
            </w:r>
            <w:r w:rsidRPr="00330538">
              <w:rPr>
                <w:rFonts w:ascii="Verdana" w:hAnsi="Verdana"/>
                <w:sz w:val="22"/>
                <w:szCs w:val="22"/>
              </w:rPr>
              <w:br/>
            </w:r>
            <w:r w:rsidRPr="00330538">
              <w:rPr>
                <w:rFonts w:ascii="Verdana" w:hAnsi="Verdana"/>
                <w:sz w:val="22"/>
                <w:szCs w:val="22"/>
              </w:rPr>
              <w:lastRenderedPageBreak/>
              <w:t xml:space="preserve">• l'organizzazione di incontri calendarizzati per monitorare i processi e individuare azioni di miglioramento </w:t>
            </w:r>
          </w:p>
          <w:p w14:paraId="34F3D42B" w14:textId="77777777" w:rsidR="00BA19CE" w:rsidRPr="00330538" w:rsidRDefault="00BA19CE" w:rsidP="00BA19CE">
            <w:pPr>
              <w:rPr>
                <w:rFonts w:ascii="Verdana" w:hAnsi="Verdana"/>
                <w:sz w:val="22"/>
                <w:szCs w:val="22"/>
              </w:rPr>
            </w:pPr>
            <w:r w:rsidRPr="00330538">
              <w:rPr>
                <w:rFonts w:ascii="Verdana" w:hAnsi="Verdana"/>
                <w:sz w:val="22"/>
                <w:szCs w:val="22"/>
              </w:rPr>
              <w:t>• il coinvolgimento nella redazione dei PEI e dei PDP.</w:t>
            </w:r>
            <w:r w:rsidRPr="00330538">
              <w:rPr>
                <w:rFonts w:ascii="Verdana" w:hAnsi="Verdana"/>
                <w:sz w:val="22"/>
                <w:szCs w:val="22"/>
              </w:rPr>
              <w:br/>
              <w:t xml:space="preserve">Al fine di raggiungere gli obiettivi programmati, la scuola, la famiglia, la ASP, e tutti i soggetti coinvolti, devono condividere e coordinare un progetto comune, in continuo mutamento, relativo ai bisogni educativi dell’alunno in fase di crescita. Nell’eventualità di episodi significativi per il ragazzo (in positivo e in negativo) perciò tutta la rete deve esserne informata. </w:t>
            </w:r>
          </w:p>
          <w:p w14:paraId="091F420D" w14:textId="77777777" w:rsidR="00C0273A" w:rsidRPr="00330538" w:rsidRDefault="00C0273A" w:rsidP="0049777F">
            <w:pPr>
              <w:tabs>
                <w:tab w:val="num" w:pos="720"/>
              </w:tabs>
              <w:autoSpaceDE w:val="0"/>
              <w:autoSpaceDN w:val="0"/>
              <w:adjustRightInd w:val="0"/>
              <w:jc w:val="both"/>
              <w:rPr>
                <w:rFonts w:ascii="Verdana" w:hAnsi="Verdana" w:cs="Tahoma"/>
                <w:b/>
                <w:sz w:val="22"/>
                <w:szCs w:val="22"/>
              </w:rPr>
            </w:pPr>
          </w:p>
          <w:p w14:paraId="0F35AAB1" w14:textId="77777777" w:rsidR="00C0273A" w:rsidRPr="00330538" w:rsidRDefault="00C0273A" w:rsidP="0049777F">
            <w:pPr>
              <w:tabs>
                <w:tab w:val="num" w:pos="720"/>
              </w:tabs>
              <w:autoSpaceDE w:val="0"/>
              <w:autoSpaceDN w:val="0"/>
              <w:adjustRightInd w:val="0"/>
              <w:jc w:val="both"/>
              <w:rPr>
                <w:rFonts w:ascii="Verdana" w:hAnsi="Verdana" w:cs="Tahoma"/>
                <w:b/>
                <w:sz w:val="22"/>
                <w:szCs w:val="22"/>
              </w:rPr>
            </w:pPr>
          </w:p>
        </w:tc>
      </w:tr>
      <w:tr w:rsidR="00AB0DC5" w:rsidRPr="00330538" w14:paraId="2E98FAEF" w14:textId="77777777" w:rsidTr="004E03B1">
        <w:trPr>
          <w:trHeight w:val="1125"/>
        </w:trPr>
        <w:tc>
          <w:tcPr>
            <w:tcW w:w="9778" w:type="dxa"/>
          </w:tcPr>
          <w:p w14:paraId="31C3E49C" w14:textId="77777777" w:rsidR="00AB0DC5" w:rsidRPr="00330538" w:rsidRDefault="00AB0DC5" w:rsidP="0049777F">
            <w:pPr>
              <w:tabs>
                <w:tab w:val="num" w:pos="720"/>
              </w:tabs>
              <w:autoSpaceDE w:val="0"/>
              <w:autoSpaceDN w:val="0"/>
              <w:adjustRightInd w:val="0"/>
              <w:jc w:val="both"/>
              <w:rPr>
                <w:rFonts w:ascii="Verdana" w:hAnsi="Verdana" w:cs="Tahoma"/>
                <w:bCs/>
                <w:sz w:val="22"/>
                <w:szCs w:val="22"/>
              </w:rPr>
            </w:pPr>
            <w:r w:rsidRPr="00330538">
              <w:rPr>
                <w:rFonts w:ascii="Verdana" w:hAnsi="Verdana" w:cs="Tahoma"/>
                <w:bCs/>
                <w:sz w:val="22"/>
                <w:szCs w:val="22"/>
              </w:rPr>
              <w:lastRenderedPageBreak/>
              <w:t>Sviluppo di un curricolo attento alle diversità e alla promozione di percorsi formativi inclusivi;</w:t>
            </w:r>
            <w:r w:rsidR="00453140" w:rsidRPr="00330538">
              <w:rPr>
                <w:rFonts w:ascii="Verdana" w:hAnsi="Verdana" w:cs="Tahoma"/>
                <w:bCs/>
                <w:sz w:val="22"/>
                <w:szCs w:val="22"/>
              </w:rPr>
              <w:t xml:space="preserve"> </w:t>
            </w:r>
          </w:p>
          <w:p w14:paraId="432610FC" w14:textId="77777777" w:rsidR="00453140" w:rsidRPr="00330538" w:rsidRDefault="00453140" w:rsidP="00453140">
            <w:pPr>
              <w:pStyle w:val="NormaleWeb"/>
              <w:spacing w:line="100" w:lineRule="atLeast"/>
              <w:rPr>
                <w:rFonts w:ascii="Verdana" w:hAnsi="Verdana"/>
                <w:bCs/>
                <w:sz w:val="22"/>
                <w:szCs w:val="22"/>
              </w:rPr>
            </w:pPr>
            <w:r w:rsidRPr="00330538">
              <w:rPr>
                <w:rStyle w:val="Enfasigrassetto"/>
                <w:rFonts w:ascii="Verdana" w:hAnsi="Verdana"/>
                <w:b w:val="0"/>
                <w:sz w:val="22"/>
                <w:szCs w:val="22"/>
              </w:rPr>
              <w:t>ATTIVITÀ</w:t>
            </w:r>
          </w:p>
          <w:p w14:paraId="266664FF" w14:textId="77777777" w:rsidR="00453140" w:rsidRPr="00330538" w:rsidRDefault="00453140" w:rsidP="00453140">
            <w:pPr>
              <w:numPr>
                <w:ilvl w:val="0"/>
                <w:numId w:val="21"/>
              </w:numPr>
              <w:suppressAutoHyphens/>
              <w:spacing w:before="280" w:line="100" w:lineRule="atLeast"/>
              <w:rPr>
                <w:rFonts w:ascii="Verdana" w:hAnsi="Verdana"/>
                <w:bCs/>
                <w:sz w:val="22"/>
                <w:szCs w:val="22"/>
              </w:rPr>
            </w:pPr>
            <w:r w:rsidRPr="00330538">
              <w:rPr>
                <w:rFonts w:ascii="Verdana" w:hAnsi="Verdana"/>
                <w:bCs/>
                <w:sz w:val="22"/>
                <w:szCs w:val="22"/>
              </w:rPr>
              <w:t>attività adattata rispetto al compito comune (in classe)</w:t>
            </w:r>
          </w:p>
          <w:p w14:paraId="413D4F1F" w14:textId="77777777" w:rsidR="00453140" w:rsidRPr="00330538" w:rsidRDefault="00453140" w:rsidP="00453140">
            <w:pPr>
              <w:numPr>
                <w:ilvl w:val="0"/>
                <w:numId w:val="21"/>
              </w:numPr>
              <w:suppressAutoHyphens/>
              <w:spacing w:line="100" w:lineRule="atLeast"/>
              <w:rPr>
                <w:rFonts w:ascii="Verdana" w:hAnsi="Verdana"/>
                <w:bCs/>
                <w:sz w:val="22"/>
                <w:szCs w:val="22"/>
              </w:rPr>
            </w:pPr>
            <w:r w:rsidRPr="00330538">
              <w:rPr>
                <w:rFonts w:ascii="Verdana" w:hAnsi="Verdana"/>
                <w:bCs/>
                <w:sz w:val="22"/>
                <w:szCs w:val="22"/>
              </w:rPr>
              <w:t>attività differenziata con materiale predisposto (in classe)</w:t>
            </w:r>
          </w:p>
          <w:p w14:paraId="681132D9" w14:textId="77777777" w:rsidR="00453140" w:rsidRPr="00330538" w:rsidRDefault="00453140" w:rsidP="00453140">
            <w:pPr>
              <w:numPr>
                <w:ilvl w:val="0"/>
                <w:numId w:val="21"/>
              </w:numPr>
              <w:suppressAutoHyphens/>
              <w:spacing w:line="100" w:lineRule="atLeast"/>
              <w:rPr>
                <w:rFonts w:ascii="Verdana" w:hAnsi="Verdana"/>
                <w:bCs/>
                <w:sz w:val="22"/>
                <w:szCs w:val="22"/>
              </w:rPr>
            </w:pPr>
            <w:r w:rsidRPr="00330538">
              <w:rPr>
                <w:rFonts w:ascii="Verdana" w:hAnsi="Verdana"/>
                <w:bCs/>
                <w:sz w:val="22"/>
                <w:szCs w:val="22"/>
              </w:rPr>
              <w:t>affiancamento / guida nell’attività comune (in classe)</w:t>
            </w:r>
          </w:p>
          <w:p w14:paraId="76D89FD2" w14:textId="77777777" w:rsidR="00453140" w:rsidRPr="00330538" w:rsidRDefault="00453140" w:rsidP="00453140">
            <w:pPr>
              <w:numPr>
                <w:ilvl w:val="0"/>
                <w:numId w:val="21"/>
              </w:numPr>
              <w:suppressAutoHyphens/>
              <w:spacing w:line="100" w:lineRule="atLeast"/>
              <w:rPr>
                <w:rFonts w:ascii="Verdana" w:hAnsi="Verdana"/>
                <w:bCs/>
                <w:sz w:val="22"/>
                <w:szCs w:val="22"/>
              </w:rPr>
            </w:pPr>
            <w:r w:rsidRPr="00330538">
              <w:rPr>
                <w:rFonts w:ascii="Verdana" w:hAnsi="Verdana"/>
                <w:bCs/>
                <w:sz w:val="22"/>
                <w:szCs w:val="22"/>
              </w:rPr>
              <w:t>attività di approfondimento / recupero a gruppi</w:t>
            </w:r>
          </w:p>
          <w:p w14:paraId="6F783831" w14:textId="77777777" w:rsidR="00453140" w:rsidRPr="00330538" w:rsidRDefault="00453140" w:rsidP="00453140">
            <w:pPr>
              <w:numPr>
                <w:ilvl w:val="0"/>
                <w:numId w:val="21"/>
              </w:numPr>
              <w:suppressAutoHyphens/>
              <w:spacing w:line="100" w:lineRule="atLeast"/>
              <w:rPr>
                <w:rFonts w:ascii="Verdana" w:hAnsi="Verdana"/>
                <w:bCs/>
                <w:sz w:val="22"/>
                <w:szCs w:val="22"/>
              </w:rPr>
            </w:pPr>
            <w:r w:rsidRPr="00330538">
              <w:rPr>
                <w:rFonts w:ascii="Verdana" w:hAnsi="Verdana"/>
                <w:bCs/>
                <w:sz w:val="22"/>
                <w:szCs w:val="22"/>
              </w:rPr>
              <w:t>attività di approfondimento / recupero individuale</w:t>
            </w:r>
          </w:p>
          <w:p w14:paraId="7210A835" w14:textId="77777777" w:rsidR="00453140" w:rsidRPr="00330538" w:rsidRDefault="00453140" w:rsidP="00453140">
            <w:pPr>
              <w:numPr>
                <w:ilvl w:val="0"/>
                <w:numId w:val="21"/>
              </w:numPr>
              <w:suppressAutoHyphens/>
              <w:spacing w:line="100" w:lineRule="atLeast"/>
              <w:rPr>
                <w:rFonts w:ascii="Verdana" w:hAnsi="Verdana"/>
                <w:bCs/>
                <w:sz w:val="22"/>
                <w:szCs w:val="22"/>
              </w:rPr>
            </w:pPr>
            <w:r w:rsidRPr="00330538">
              <w:rPr>
                <w:rFonts w:ascii="Verdana" w:hAnsi="Verdana"/>
                <w:bCs/>
                <w:sz w:val="22"/>
                <w:szCs w:val="22"/>
              </w:rPr>
              <w:t>tutoraggio tra pari (in classe o fuori)</w:t>
            </w:r>
          </w:p>
          <w:p w14:paraId="0411F590" w14:textId="77777777" w:rsidR="00453140" w:rsidRPr="00330538" w:rsidRDefault="00453140" w:rsidP="00453140">
            <w:pPr>
              <w:numPr>
                <w:ilvl w:val="0"/>
                <w:numId w:val="21"/>
              </w:numPr>
              <w:suppressAutoHyphens/>
              <w:spacing w:line="100" w:lineRule="atLeast"/>
              <w:rPr>
                <w:rFonts w:ascii="Verdana" w:hAnsi="Verdana"/>
                <w:bCs/>
                <w:sz w:val="22"/>
                <w:szCs w:val="22"/>
              </w:rPr>
            </w:pPr>
            <w:r w:rsidRPr="00330538">
              <w:rPr>
                <w:rFonts w:ascii="Verdana" w:hAnsi="Verdana"/>
                <w:bCs/>
                <w:sz w:val="22"/>
                <w:szCs w:val="22"/>
              </w:rPr>
              <w:t>lavori di gruppo tra pari in classe</w:t>
            </w:r>
          </w:p>
          <w:p w14:paraId="400655FA" w14:textId="77777777" w:rsidR="00453140" w:rsidRPr="00330538" w:rsidRDefault="00453140" w:rsidP="00453140">
            <w:pPr>
              <w:numPr>
                <w:ilvl w:val="0"/>
                <w:numId w:val="21"/>
              </w:numPr>
              <w:suppressAutoHyphens/>
              <w:spacing w:line="100" w:lineRule="atLeast"/>
              <w:rPr>
                <w:rFonts w:ascii="Verdana" w:hAnsi="Verdana"/>
                <w:bCs/>
                <w:sz w:val="22"/>
                <w:szCs w:val="22"/>
              </w:rPr>
            </w:pPr>
            <w:r w:rsidRPr="00330538">
              <w:rPr>
                <w:rFonts w:ascii="Verdana" w:hAnsi="Verdana"/>
                <w:bCs/>
                <w:sz w:val="22"/>
                <w:szCs w:val="22"/>
              </w:rPr>
              <w:t>attività di piccolo gruppo fuori dalla classe</w:t>
            </w:r>
          </w:p>
          <w:p w14:paraId="4E1D284B" w14:textId="04F5EA7E" w:rsidR="00453140" w:rsidRPr="00330538" w:rsidRDefault="00453140" w:rsidP="00453140">
            <w:pPr>
              <w:numPr>
                <w:ilvl w:val="0"/>
                <w:numId w:val="21"/>
              </w:numPr>
              <w:suppressAutoHyphens/>
              <w:spacing w:line="100" w:lineRule="atLeast"/>
              <w:rPr>
                <w:rFonts w:ascii="Verdana" w:hAnsi="Verdana"/>
                <w:bCs/>
                <w:sz w:val="22"/>
                <w:szCs w:val="22"/>
              </w:rPr>
            </w:pPr>
            <w:r w:rsidRPr="00330538">
              <w:rPr>
                <w:rFonts w:ascii="Verdana" w:hAnsi="Verdana"/>
                <w:bCs/>
                <w:sz w:val="22"/>
                <w:szCs w:val="22"/>
              </w:rPr>
              <w:t>affiancamento / guida nell’attività individuale fuori dalla classe e nello studio</w:t>
            </w:r>
          </w:p>
          <w:p w14:paraId="4F9FA23B" w14:textId="77777777" w:rsidR="00453140" w:rsidRPr="00330538" w:rsidRDefault="00453140" w:rsidP="00453140">
            <w:pPr>
              <w:numPr>
                <w:ilvl w:val="0"/>
                <w:numId w:val="21"/>
              </w:numPr>
              <w:suppressAutoHyphens/>
              <w:spacing w:line="100" w:lineRule="atLeast"/>
              <w:rPr>
                <w:rFonts w:ascii="Verdana" w:hAnsi="Verdana"/>
                <w:bCs/>
                <w:sz w:val="22"/>
                <w:szCs w:val="22"/>
              </w:rPr>
            </w:pPr>
            <w:r w:rsidRPr="00330538">
              <w:rPr>
                <w:rFonts w:ascii="Verdana" w:hAnsi="Verdana"/>
                <w:bCs/>
                <w:sz w:val="22"/>
                <w:szCs w:val="22"/>
              </w:rPr>
              <w:t>attività individuale autonoma</w:t>
            </w:r>
          </w:p>
          <w:p w14:paraId="3A1F9B3C" w14:textId="2F44DB42" w:rsidR="00453140" w:rsidRPr="00330538" w:rsidRDefault="00453140" w:rsidP="00453140">
            <w:pPr>
              <w:numPr>
                <w:ilvl w:val="0"/>
                <w:numId w:val="21"/>
              </w:numPr>
              <w:suppressAutoHyphens/>
              <w:spacing w:after="280" w:line="100" w:lineRule="atLeast"/>
              <w:rPr>
                <w:rStyle w:val="Enfasigrassetto"/>
                <w:rFonts w:ascii="Verdana" w:hAnsi="Verdana"/>
                <w:b w:val="0"/>
                <w:sz w:val="22"/>
                <w:szCs w:val="22"/>
              </w:rPr>
            </w:pPr>
            <w:r w:rsidRPr="00330538">
              <w:rPr>
                <w:rFonts w:ascii="Verdana" w:hAnsi="Verdana"/>
                <w:bCs/>
                <w:sz w:val="22"/>
                <w:szCs w:val="22"/>
              </w:rPr>
              <w:t>attività alternativa, laboratori specifici</w:t>
            </w:r>
          </w:p>
          <w:p w14:paraId="6993128E" w14:textId="77777777" w:rsidR="00453140" w:rsidRPr="00330538" w:rsidRDefault="00453140" w:rsidP="00453140">
            <w:pPr>
              <w:pStyle w:val="NormaleWeb"/>
              <w:spacing w:line="100" w:lineRule="atLeast"/>
              <w:rPr>
                <w:rFonts w:ascii="Verdana" w:hAnsi="Verdana"/>
                <w:bCs/>
                <w:sz w:val="22"/>
                <w:szCs w:val="22"/>
              </w:rPr>
            </w:pPr>
            <w:r w:rsidRPr="00330538">
              <w:rPr>
                <w:rStyle w:val="Enfasigrassetto"/>
                <w:rFonts w:ascii="Verdana" w:hAnsi="Verdana"/>
                <w:b w:val="0"/>
                <w:sz w:val="22"/>
                <w:szCs w:val="22"/>
              </w:rPr>
              <w:t>CONTENUTI</w:t>
            </w:r>
          </w:p>
          <w:p w14:paraId="4A3BAF8C" w14:textId="77777777" w:rsidR="00453140" w:rsidRPr="00330538" w:rsidRDefault="00453140" w:rsidP="00453140">
            <w:pPr>
              <w:numPr>
                <w:ilvl w:val="0"/>
                <w:numId w:val="24"/>
              </w:numPr>
              <w:suppressAutoHyphens/>
              <w:spacing w:before="280" w:line="100" w:lineRule="atLeast"/>
              <w:rPr>
                <w:rFonts w:ascii="Verdana" w:hAnsi="Verdana"/>
                <w:bCs/>
                <w:sz w:val="22"/>
                <w:szCs w:val="22"/>
              </w:rPr>
            </w:pPr>
            <w:r w:rsidRPr="00330538">
              <w:rPr>
                <w:rFonts w:ascii="Verdana" w:hAnsi="Verdana"/>
                <w:bCs/>
                <w:sz w:val="22"/>
                <w:szCs w:val="22"/>
              </w:rPr>
              <w:t>comuni</w:t>
            </w:r>
          </w:p>
          <w:p w14:paraId="6ECA5F27" w14:textId="77777777" w:rsidR="00453140" w:rsidRPr="00330538" w:rsidRDefault="00453140" w:rsidP="00453140">
            <w:pPr>
              <w:numPr>
                <w:ilvl w:val="0"/>
                <w:numId w:val="24"/>
              </w:numPr>
              <w:suppressAutoHyphens/>
              <w:spacing w:line="100" w:lineRule="atLeast"/>
              <w:rPr>
                <w:rFonts w:ascii="Verdana" w:hAnsi="Verdana"/>
                <w:bCs/>
                <w:sz w:val="22"/>
                <w:szCs w:val="22"/>
              </w:rPr>
            </w:pPr>
            <w:r w:rsidRPr="00330538">
              <w:rPr>
                <w:rFonts w:ascii="Verdana" w:hAnsi="Verdana"/>
                <w:bCs/>
                <w:sz w:val="22"/>
                <w:szCs w:val="22"/>
              </w:rPr>
              <w:t>alternativi</w:t>
            </w:r>
          </w:p>
          <w:p w14:paraId="64B15E71" w14:textId="77777777" w:rsidR="00453140" w:rsidRPr="00330538" w:rsidRDefault="00453140" w:rsidP="00453140">
            <w:pPr>
              <w:numPr>
                <w:ilvl w:val="0"/>
                <w:numId w:val="24"/>
              </w:numPr>
              <w:suppressAutoHyphens/>
              <w:spacing w:line="100" w:lineRule="atLeast"/>
              <w:rPr>
                <w:rFonts w:ascii="Verdana" w:hAnsi="Verdana"/>
                <w:bCs/>
                <w:sz w:val="22"/>
                <w:szCs w:val="22"/>
              </w:rPr>
            </w:pPr>
            <w:r w:rsidRPr="00330538">
              <w:rPr>
                <w:rFonts w:ascii="Verdana" w:hAnsi="Verdana"/>
                <w:bCs/>
                <w:sz w:val="22"/>
                <w:szCs w:val="22"/>
              </w:rPr>
              <w:t>ridotti</w:t>
            </w:r>
          </w:p>
          <w:p w14:paraId="0380F7E3" w14:textId="77777777" w:rsidR="00453140" w:rsidRPr="00330538" w:rsidRDefault="00453140" w:rsidP="00453140">
            <w:pPr>
              <w:numPr>
                <w:ilvl w:val="0"/>
                <w:numId w:val="24"/>
              </w:numPr>
              <w:suppressAutoHyphens/>
              <w:spacing w:after="280" w:line="100" w:lineRule="atLeast"/>
              <w:rPr>
                <w:rStyle w:val="Enfasigrassetto"/>
                <w:rFonts w:ascii="Verdana" w:hAnsi="Verdana"/>
                <w:b w:val="0"/>
                <w:sz w:val="22"/>
                <w:szCs w:val="22"/>
              </w:rPr>
            </w:pPr>
            <w:r w:rsidRPr="00330538">
              <w:rPr>
                <w:rFonts w:ascii="Verdana" w:hAnsi="Verdana"/>
                <w:bCs/>
                <w:sz w:val="22"/>
                <w:szCs w:val="22"/>
              </w:rPr>
              <w:t>facilitati</w:t>
            </w:r>
          </w:p>
          <w:p w14:paraId="05B262FC" w14:textId="77777777" w:rsidR="00453140" w:rsidRPr="00330538" w:rsidRDefault="00453140" w:rsidP="00453140">
            <w:pPr>
              <w:pStyle w:val="NormaleWeb"/>
              <w:spacing w:line="100" w:lineRule="atLeast"/>
              <w:rPr>
                <w:rFonts w:ascii="Verdana" w:hAnsi="Verdana"/>
                <w:bCs/>
                <w:sz w:val="22"/>
                <w:szCs w:val="22"/>
              </w:rPr>
            </w:pPr>
            <w:r w:rsidRPr="00330538">
              <w:rPr>
                <w:rStyle w:val="Enfasigrassetto"/>
                <w:rFonts w:ascii="Verdana" w:hAnsi="Verdana"/>
                <w:b w:val="0"/>
                <w:sz w:val="22"/>
                <w:szCs w:val="22"/>
              </w:rPr>
              <w:t>SPAZI</w:t>
            </w:r>
          </w:p>
          <w:p w14:paraId="278C14C5" w14:textId="77777777" w:rsidR="00453140" w:rsidRPr="00330538" w:rsidRDefault="00453140" w:rsidP="00453140">
            <w:pPr>
              <w:numPr>
                <w:ilvl w:val="0"/>
                <w:numId w:val="25"/>
              </w:numPr>
              <w:suppressAutoHyphens/>
              <w:spacing w:before="280" w:line="100" w:lineRule="atLeast"/>
              <w:rPr>
                <w:rFonts w:ascii="Verdana" w:hAnsi="Verdana"/>
                <w:bCs/>
                <w:sz w:val="22"/>
                <w:szCs w:val="22"/>
              </w:rPr>
            </w:pPr>
            <w:r w:rsidRPr="00330538">
              <w:rPr>
                <w:rFonts w:ascii="Verdana" w:hAnsi="Verdana"/>
                <w:bCs/>
                <w:sz w:val="22"/>
                <w:szCs w:val="22"/>
              </w:rPr>
              <w:t>organizzazione dello spazio aula.</w:t>
            </w:r>
          </w:p>
          <w:p w14:paraId="44059E63" w14:textId="77777777" w:rsidR="00453140" w:rsidRPr="00330538" w:rsidRDefault="00453140" w:rsidP="00453140">
            <w:pPr>
              <w:numPr>
                <w:ilvl w:val="0"/>
                <w:numId w:val="25"/>
              </w:numPr>
              <w:suppressAutoHyphens/>
              <w:spacing w:line="100" w:lineRule="atLeast"/>
              <w:rPr>
                <w:rFonts w:ascii="Verdana" w:hAnsi="Verdana"/>
                <w:bCs/>
                <w:sz w:val="22"/>
                <w:szCs w:val="22"/>
              </w:rPr>
            </w:pPr>
            <w:r w:rsidRPr="00330538">
              <w:rPr>
                <w:rFonts w:ascii="Verdana" w:hAnsi="Verdana"/>
                <w:bCs/>
                <w:sz w:val="22"/>
                <w:szCs w:val="22"/>
              </w:rPr>
              <w:t>attività da svolgere in ambienti diversi dall’aula.</w:t>
            </w:r>
          </w:p>
          <w:p w14:paraId="269A071F" w14:textId="77777777" w:rsidR="00453140" w:rsidRPr="00330538" w:rsidRDefault="00453140" w:rsidP="00453140">
            <w:pPr>
              <w:numPr>
                <w:ilvl w:val="0"/>
                <w:numId w:val="25"/>
              </w:numPr>
              <w:suppressAutoHyphens/>
              <w:spacing w:line="100" w:lineRule="atLeast"/>
              <w:rPr>
                <w:rFonts w:ascii="Verdana" w:hAnsi="Verdana"/>
                <w:bCs/>
                <w:sz w:val="22"/>
                <w:szCs w:val="22"/>
              </w:rPr>
            </w:pPr>
            <w:r w:rsidRPr="00330538">
              <w:rPr>
                <w:rFonts w:ascii="Verdana" w:hAnsi="Verdana"/>
                <w:bCs/>
                <w:sz w:val="22"/>
                <w:szCs w:val="22"/>
              </w:rPr>
              <w:t>spazi attrezzati</w:t>
            </w:r>
          </w:p>
          <w:p w14:paraId="7E0FEADA" w14:textId="77777777" w:rsidR="00453140" w:rsidRPr="00330538" w:rsidRDefault="00453140" w:rsidP="00453140">
            <w:pPr>
              <w:numPr>
                <w:ilvl w:val="0"/>
                <w:numId w:val="25"/>
              </w:numPr>
              <w:suppressAutoHyphens/>
              <w:spacing w:after="280" w:line="100" w:lineRule="atLeast"/>
              <w:rPr>
                <w:rStyle w:val="Enfasigrassetto"/>
                <w:rFonts w:ascii="Verdana" w:hAnsi="Verdana"/>
                <w:b w:val="0"/>
                <w:sz w:val="22"/>
                <w:szCs w:val="22"/>
              </w:rPr>
            </w:pPr>
            <w:r w:rsidRPr="00330538">
              <w:rPr>
                <w:rFonts w:ascii="Verdana" w:hAnsi="Verdana"/>
                <w:bCs/>
                <w:sz w:val="22"/>
                <w:szCs w:val="22"/>
              </w:rPr>
              <w:t xml:space="preserve">luoghi </w:t>
            </w:r>
            <w:proofErr w:type="spellStart"/>
            <w:r w:rsidRPr="00330538">
              <w:rPr>
                <w:rFonts w:ascii="Verdana" w:hAnsi="Verdana"/>
                <w:bCs/>
                <w:sz w:val="22"/>
                <w:szCs w:val="22"/>
              </w:rPr>
              <w:t>extrascuola</w:t>
            </w:r>
            <w:proofErr w:type="spellEnd"/>
          </w:p>
          <w:p w14:paraId="43B1AF0C" w14:textId="77777777" w:rsidR="00453140" w:rsidRPr="00330538" w:rsidRDefault="00453140" w:rsidP="00453140">
            <w:pPr>
              <w:pStyle w:val="NormaleWeb"/>
              <w:spacing w:line="100" w:lineRule="atLeast"/>
              <w:rPr>
                <w:rFonts w:ascii="Verdana" w:hAnsi="Verdana"/>
                <w:bCs/>
                <w:sz w:val="22"/>
                <w:szCs w:val="22"/>
              </w:rPr>
            </w:pPr>
            <w:r w:rsidRPr="00330538">
              <w:rPr>
                <w:rStyle w:val="Enfasigrassetto"/>
                <w:rFonts w:ascii="Verdana" w:hAnsi="Verdana"/>
                <w:b w:val="0"/>
                <w:sz w:val="22"/>
                <w:szCs w:val="22"/>
              </w:rPr>
              <w:t>TEMPI</w:t>
            </w:r>
          </w:p>
          <w:p w14:paraId="129530F6" w14:textId="77777777" w:rsidR="00453140" w:rsidRPr="00330538" w:rsidRDefault="00453140" w:rsidP="00453140">
            <w:pPr>
              <w:numPr>
                <w:ilvl w:val="0"/>
                <w:numId w:val="27"/>
              </w:numPr>
              <w:suppressAutoHyphens/>
              <w:spacing w:before="280" w:after="280" w:line="100" w:lineRule="atLeast"/>
              <w:rPr>
                <w:rStyle w:val="Enfasigrassetto"/>
                <w:rFonts w:ascii="Verdana" w:hAnsi="Verdana"/>
                <w:b w:val="0"/>
                <w:sz w:val="22"/>
                <w:szCs w:val="22"/>
              </w:rPr>
            </w:pPr>
            <w:r w:rsidRPr="00330538">
              <w:rPr>
                <w:rFonts w:ascii="Verdana" w:hAnsi="Verdana"/>
                <w:bCs/>
                <w:sz w:val="22"/>
                <w:szCs w:val="22"/>
              </w:rPr>
              <w:t>tempi aggiuntivi per l’esecuzione delle attività</w:t>
            </w:r>
          </w:p>
          <w:p w14:paraId="0083F96E" w14:textId="77777777" w:rsidR="00453140" w:rsidRPr="00330538" w:rsidRDefault="00453140" w:rsidP="00453140">
            <w:pPr>
              <w:pStyle w:val="NormaleWeb"/>
              <w:spacing w:line="100" w:lineRule="atLeast"/>
              <w:rPr>
                <w:rFonts w:ascii="Verdana" w:hAnsi="Verdana"/>
                <w:bCs/>
                <w:sz w:val="22"/>
                <w:szCs w:val="22"/>
              </w:rPr>
            </w:pPr>
            <w:r w:rsidRPr="00330538">
              <w:rPr>
                <w:rStyle w:val="Enfasigrassetto"/>
                <w:rFonts w:ascii="Verdana" w:hAnsi="Verdana"/>
                <w:b w:val="0"/>
                <w:sz w:val="22"/>
                <w:szCs w:val="22"/>
              </w:rPr>
              <w:t xml:space="preserve">MATERIALI/STRUMENTI </w:t>
            </w:r>
          </w:p>
          <w:p w14:paraId="62049CF1" w14:textId="77777777" w:rsidR="00453140" w:rsidRPr="00330538" w:rsidRDefault="00453140" w:rsidP="00453140">
            <w:pPr>
              <w:numPr>
                <w:ilvl w:val="0"/>
                <w:numId w:val="26"/>
              </w:numPr>
              <w:suppressAutoHyphens/>
              <w:spacing w:before="280" w:line="100" w:lineRule="atLeast"/>
              <w:rPr>
                <w:rFonts w:ascii="Verdana" w:hAnsi="Verdana"/>
                <w:bCs/>
                <w:sz w:val="22"/>
                <w:szCs w:val="22"/>
              </w:rPr>
            </w:pPr>
            <w:r w:rsidRPr="00330538">
              <w:rPr>
                <w:rFonts w:ascii="Verdana" w:hAnsi="Verdana"/>
                <w:bCs/>
                <w:sz w:val="22"/>
                <w:szCs w:val="22"/>
              </w:rPr>
              <w:t>materiale predisposto, concreto, visivo, vocale, sonoro, musicale</w:t>
            </w:r>
          </w:p>
          <w:p w14:paraId="6605BB4B" w14:textId="77777777" w:rsidR="00453140" w:rsidRPr="00330538" w:rsidRDefault="00453140" w:rsidP="00453140">
            <w:pPr>
              <w:numPr>
                <w:ilvl w:val="0"/>
                <w:numId w:val="26"/>
              </w:numPr>
              <w:suppressAutoHyphens/>
              <w:spacing w:line="100" w:lineRule="atLeast"/>
              <w:rPr>
                <w:rFonts w:ascii="Verdana" w:hAnsi="Verdana"/>
                <w:bCs/>
                <w:sz w:val="22"/>
                <w:szCs w:val="22"/>
              </w:rPr>
            </w:pPr>
            <w:r w:rsidRPr="00330538">
              <w:rPr>
                <w:rFonts w:ascii="Verdana" w:hAnsi="Verdana"/>
                <w:bCs/>
                <w:sz w:val="22"/>
                <w:szCs w:val="22"/>
              </w:rPr>
              <w:t>testi adattati, testi specifici, calcolatrice, formulari ….</w:t>
            </w:r>
          </w:p>
          <w:p w14:paraId="04EF0737" w14:textId="77777777" w:rsidR="00453140" w:rsidRPr="00330538" w:rsidRDefault="00453140" w:rsidP="00453140">
            <w:pPr>
              <w:numPr>
                <w:ilvl w:val="0"/>
                <w:numId w:val="26"/>
              </w:numPr>
              <w:suppressAutoHyphens/>
              <w:spacing w:after="280" w:line="100" w:lineRule="atLeast"/>
              <w:rPr>
                <w:rStyle w:val="Enfasigrassetto"/>
                <w:rFonts w:ascii="Verdana" w:hAnsi="Verdana"/>
                <w:b w:val="0"/>
                <w:sz w:val="22"/>
                <w:szCs w:val="22"/>
              </w:rPr>
            </w:pPr>
            <w:r w:rsidRPr="00330538">
              <w:rPr>
                <w:rFonts w:ascii="Verdana" w:hAnsi="Verdana"/>
                <w:bCs/>
                <w:sz w:val="22"/>
                <w:szCs w:val="22"/>
              </w:rPr>
              <w:t>mappe, video, lavagna interattiva, computer, ausili</w:t>
            </w:r>
          </w:p>
          <w:p w14:paraId="60F469B9" w14:textId="7F9C44CB" w:rsidR="00453140" w:rsidRPr="00330538" w:rsidRDefault="00453140" w:rsidP="00453140">
            <w:pPr>
              <w:pStyle w:val="NormaleWeb"/>
              <w:spacing w:line="100" w:lineRule="atLeast"/>
              <w:rPr>
                <w:rFonts w:ascii="Verdana" w:hAnsi="Verdana"/>
                <w:bCs/>
                <w:sz w:val="22"/>
                <w:szCs w:val="22"/>
              </w:rPr>
            </w:pPr>
            <w:r w:rsidRPr="00330538">
              <w:rPr>
                <w:rStyle w:val="Enfasigrassetto"/>
                <w:rFonts w:ascii="Verdana" w:hAnsi="Verdana"/>
                <w:b w:val="0"/>
                <w:sz w:val="22"/>
                <w:szCs w:val="22"/>
              </w:rPr>
              <w:lastRenderedPageBreak/>
              <w:t>RISULTATI ATTESI*</w:t>
            </w:r>
          </w:p>
          <w:p w14:paraId="1B88C682" w14:textId="77777777" w:rsidR="00453140" w:rsidRPr="00330538" w:rsidRDefault="00453140" w:rsidP="00453140">
            <w:pPr>
              <w:numPr>
                <w:ilvl w:val="0"/>
                <w:numId w:val="22"/>
              </w:numPr>
              <w:suppressAutoHyphens/>
              <w:spacing w:before="280" w:after="280" w:line="100" w:lineRule="atLeast"/>
              <w:rPr>
                <w:rFonts w:ascii="Verdana" w:hAnsi="Verdana"/>
                <w:bCs/>
                <w:sz w:val="22"/>
                <w:szCs w:val="22"/>
              </w:rPr>
            </w:pPr>
            <w:r w:rsidRPr="00330538">
              <w:rPr>
                <w:rFonts w:ascii="Verdana" w:hAnsi="Verdana"/>
                <w:bCs/>
                <w:sz w:val="22"/>
                <w:szCs w:val="22"/>
              </w:rPr>
              <w:t>comportamenti osservabili che testimoniano il grado di raggiungimento dell’obiettivo</w:t>
            </w:r>
          </w:p>
          <w:p w14:paraId="69343D12" w14:textId="77777777" w:rsidR="00453140" w:rsidRPr="00330538" w:rsidRDefault="00453140" w:rsidP="00453140">
            <w:pPr>
              <w:pStyle w:val="NormaleWeb"/>
              <w:spacing w:line="100" w:lineRule="atLeast"/>
              <w:rPr>
                <w:rFonts w:ascii="Verdana" w:hAnsi="Verdana"/>
                <w:bCs/>
                <w:sz w:val="22"/>
                <w:szCs w:val="22"/>
              </w:rPr>
            </w:pPr>
            <w:r w:rsidRPr="00330538">
              <w:rPr>
                <w:rFonts w:ascii="Verdana" w:hAnsi="Verdana"/>
                <w:bCs/>
                <w:sz w:val="22"/>
                <w:szCs w:val="22"/>
              </w:rPr>
              <w:t xml:space="preserve">La dicitura </w:t>
            </w:r>
            <w:r w:rsidRPr="00330538">
              <w:rPr>
                <w:rStyle w:val="Enfasigrassetto"/>
                <w:rFonts w:ascii="Verdana" w:hAnsi="Verdana"/>
                <w:b w:val="0"/>
                <w:sz w:val="22"/>
                <w:szCs w:val="22"/>
              </w:rPr>
              <w:t>risultati attesi *</w:t>
            </w:r>
            <w:r w:rsidRPr="00330538">
              <w:rPr>
                <w:rFonts w:ascii="Verdana" w:hAnsi="Verdana"/>
                <w:bCs/>
                <w:sz w:val="22"/>
                <w:szCs w:val="22"/>
              </w:rPr>
              <w:t xml:space="preserve"> è stata scelta per suggerire la rilevazione di comportamenti che rivelano l’acquisizione di conoscenze, abilità, competenze riconoscibili come risultato degli interventi e dei percorsi personalizzati e rispondenti ai bisogni formativi precedentemente rilevati.</w:t>
            </w:r>
          </w:p>
          <w:p w14:paraId="1417BF32" w14:textId="77777777" w:rsidR="00453140" w:rsidRPr="00330538" w:rsidRDefault="00453140" w:rsidP="00453140">
            <w:pPr>
              <w:pStyle w:val="NormaleWeb"/>
              <w:spacing w:line="100" w:lineRule="atLeast"/>
              <w:rPr>
                <w:rFonts w:ascii="Verdana" w:hAnsi="Verdana"/>
                <w:bCs/>
                <w:sz w:val="22"/>
                <w:szCs w:val="22"/>
              </w:rPr>
            </w:pPr>
            <w:r w:rsidRPr="00330538">
              <w:rPr>
                <w:rFonts w:ascii="Verdana" w:hAnsi="Verdana"/>
                <w:bCs/>
                <w:sz w:val="22"/>
                <w:szCs w:val="22"/>
              </w:rPr>
              <w:t>I comportamenti osservabili possono riguardare</w:t>
            </w:r>
          </w:p>
          <w:p w14:paraId="6E0EAAF7" w14:textId="77777777" w:rsidR="00453140" w:rsidRPr="00330538" w:rsidRDefault="00453140" w:rsidP="00453140">
            <w:pPr>
              <w:numPr>
                <w:ilvl w:val="0"/>
                <w:numId w:val="23"/>
              </w:numPr>
              <w:suppressAutoHyphens/>
              <w:spacing w:before="280" w:line="100" w:lineRule="atLeast"/>
              <w:rPr>
                <w:rFonts w:ascii="Verdana" w:hAnsi="Verdana"/>
                <w:bCs/>
                <w:sz w:val="22"/>
                <w:szCs w:val="22"/>
              </w:rPr>
            </w:pPr>
            <w:r w:rsidRPr="00330538">
              <w:rPr>
                <w:rFonts w:ascii="Verdana" w:hAnsi="Verdana"/>
                <w:bCs/>
                <w:sz w:val="22"/>
                <w:szCs w:val="22"/>
              </w:rPr>
              <w:t xml:space="preserve">performance / prestazioni in ambito disciplinare </w:t>
            </w:r>
          </w:p>
          <w:p w14:paraId="43C1C2B6" w14:textId="77777777" w:rsidR="00453140" w:rsidRPr="00330538" w:rsidRDefault="00453140" w:rsidP="00453140">
            <w:pPr>
              <w:numPr>
                <w:ilvl w:val="0"/>
                <w:numId w:val="23"/>
              </w:numPr>
              <w:suppressAutoHyphens/>
              <w:spacing w:line="100" w:lineRule="atLeast"/>
              <w:rPr>
                <w:rFonts w:ascii="Verdana" w:hAnsi="Verdana"/>
                <w:bCs/>
                <w:sz w:val="22"/>
                <w:szCs w:val="22"/>
              </w:rPr>
            </w:pPr>
            <w:r w:rsidRPr="00330538">
              <w:rPr>
                <w:rFonts w:ascii="Verdana" w:hAnsi="Verdana"/>
                <w:bCs/>
                <w:sz w:val="22"/>
                <w:szCs w:val="22"/>
              </w:rPr>
              <w:t>investimento personale / soddisfazione / benessere</w:t>
            </w:r>
          </w:p>
          <w:p w14:paraId="7B57990E" w14:textId="77777777" w:rsidR="00453140" w:rsidRPr="00330538" w:rsidRDefault="00453140" w:rsidP="00453140">
            <w:pPr>
              <w:numPr>
                <w:ilvl w:val="0"/>
                <w:numId w:val="23"/>
              </w:numPr>
              <w:suppressAutoHyphens/>
              <w:spacing w:line="100" w:lineRule="atLeast"/>
              <w:rPr>
                <w:rFonts w:ascii="Verdana" w:hAnsi="Verdana"/>
                <w:bCs/>
                <w:sz w:val="22"/>
                <w:szCs w:val="22"/>
              </w:rPr>
            </w:pPr>
            <w:r w:rsidRPr="00330538">
              <w:rPr>
                <w:rFonts w:ascii="Verdana" w:hAnsi="Verdana"/>
                <w:bCs/>
                <w:sz w:val="22"/>
                <w:szCs w:val="22"/>
              </w:rPr>
              <w:t>lavoro in autonomia</w:t>
            </w:r>
          </w:p>
          <w:p w14:paraId="6A979F3A" w14:textId="77777777" w:rsidR="00453140" w:rsidRPr="00330538" w:rsidRDefault="00453140" w:rsidP="00453140">
            <w:pPr>
              <w:numPr>
                <w:ilvl w:val="0"/>
                <w:numId w:val="23"/>
              </w:numPr>
              <w:suppressAutoHyphens/>
              <w:spacing w:line="100" w:lineRule="atLeast"/>
              <w:rPr>
                <w:rFonts w:ascii="Verdana" w:hAnsi="Verdana"/>
                <w:bCs/>
                <w:sz w:val="22"/>
                <w:szCs w:val="22"/>
              </w:rPr>
            </w:pPr>
            <w:r w:rsidRPr="00330538">
              <w:rPr>
                <w:rFonts w:ascii="Verdana" w:hAnsi="Verdana"/>
                <w:bCs/>
                <w:sz w:val="22"/>
                <w:szCs w:val="22"/>
              </w:rPr>
              <w:t>compiti e studio a casa</w:t>
            </w:r>
          </w:p>
          <w:p w14:paraId="55C458B3" w14:textId="77777777" w:rsidR="00453140" w:rsidRPr="00330538" w:rsidRDefault="00453140" w:rsidP="00453140">
            <w:pPr>
              <w:numPr>
                <w:ilvl w:val="0"/>
                <w:numId w:val="23"/>
              </w:numPr>
              <w:suppressAutoHyphens/>
              <w:spacing w:line="100" w:lineRule="atLeast"/>
              <w:rPr>
                <w:rFonts w:ascii="Verdana" w:hAnsi="Verdana"/>
                <w:bCs/>
                <w:sz w:val="22"/>
                <w:szCs w:val="22"/>
              </w:rPr>
            </w:pPr>
            <w:r w:rsidRPr="00330538">
              <w:rPr>
                <w:rFonts w:ascii="Verdana" w:hAnsi="Verdana"/>
                <w:bCs/>
                <w:sz w:val="22"/>
                <w:szCs w:val="22"/>
              </w:rPr>
              <w:t>partecipazione / relazioni a scuola</w:t>
            </w:r>
          </w:p>
          <w:p w14:paraId="4FED4E12" w14:textId="023D129A" w:rsidR="004B7510" w:rsidRPr="00330538" w:rsidRDefault="00453140" w:rsidP="0022678E">
            <w:pPr>
              <w:numPr>
                <w:ilvl w:val="0"/>
                <w:numId w:val="23"/>
              </w:numPr>
              <w:suppressAutoHyphens/>
              <w:spacing w:after="280" w:line="100" w:lineRule="atLeast"/>
              <w:rPr>
                <w:rStyle w:val="Enfasigrassetto"/>
                <w:rFonts w:ascii="Verdana" w:hAnsi="Verdana"/>
                <w:b w:val="0"/>
                <w:sz w:val="22"/>
                <w:szCs w:val="22"/>
              </w:rPr>
            </w:pPr>
            <w:r w:rsidRPr="00330538">
              <w:rPr>
                <w:rFonts w:ascii="Verdana" w:hAnsi="Verdana"/>
                <w:bCs/>
                <w:sz w:val="22"/>
                <w:szCs w:val="22"/>
              </w:rPr>
              <w:t>relazioni nella famiglia e/o altri contesti educativi coinvolti</w:t>
            </w:r>
          </w:p>
          <w:p w14:paraId="5DD8E659" w14:textId="77777777" w:rsidR="0022678E" w:rsidRPr="00330538" w:rsidRDefault="0022678E" w:rsidP="0022678E">
            <w:pPr>
              <w:pStyle w:val="NormaleWeb"/>
              <w:spacing w:line="100" w:lineRule="atLeast"/>
              <w:rPr>
                <w:rFonts w:ascii="Verdana" w:hAnsi="Verdana"/>
                <w:bCs/>
                <w:sz w:val="22"/>
                <w:szCs w:val="22"/>
              </w:rPr>
            </w:pPr>
            <w:r w:rsidRPr="00330538">
              <w:rPr>
                <w:rStyle w:val="Enfasigrassetto"/>
                <w:rFonts w:ascii="Verdana" w:hAnsi="Verdana"/>
                <w:b w:val="0"/>
                <w:sz w:val="22"/>
                <w:szCs w:val="22"/>
              </w:rPr>
              <w:t>VERIFICHE</w:t>
            </w:r>
          </w:p>
          <w:p w14:paraId="6509CE0E" w14:textId="77777777" w:rsidR="0022678E" w:rsidRPr="00330538" w:rsidRDefault="0022678E" w:rsidP="0022678E">
            <w:pPr>
              <w:numPr>
                <w:ilvl w:val="0"/>
                <w:numId w:val="28"/>
              </w:numPr>
              <w:suppressAutoHyphens/>
              <w:spacing w:before="280" w:line="100" w:lineRule="atLeast"/>
              <w:rPr>
                <w:rFonts w:ascii="Verdana" w:hAnsi="Verdana"/>
                <w:bCs/>
                <w:sz w:val="22"/>
                <w:szCs w:val="22"/>
              </w:rPr>
            </w:pPr>
            <w:r w:rsidRPr="00330538">
              <w:rPr>
                <w:rFonts w:ascii="Verdana" w:hAnsi="Verdana"/>
                <w:bCs/>
                <w:sz w:val="22"/>
                <w:szCs w:val="22"/>
              </w:rPr>
              <w:t>comuni</w:t>
            </w:r>
          </w:p>
          <w:p w14:paraId="4432D43D" w14:textId="77777777" w:rsidR="0022678E" w:rsidRPr="00330538" w:rsidRDefault="0022678E" w:rsidP="0022678E">
            <w:pPr>
              <w:numPr>
                <w:ilvl w:val="0"/>
                <w:numId w:val="28"/>
              </w:numPr>
              <w:suppressAutoHyphens/>
              <w:spacing w:line="100" w:lineRule="atLeast"/>
              <w:rPr>
                <w:rFonts w:ascii="Verdana" w:hAnsi="Verdana"/>
                <w:bCs/>
                <w:sz w:val="22"/>
                <w:szCs w:val="22"/>
              </w:rPr>
            </w:pPr>
            <w:r w:rsidRPr="00330538">
              <w:rPr>
                <w:rFonts w:ascii="Verdana" w:hAnsi="Verdana"/>
                <w:bCs/>
                <w:sz w:val="22"/>
                <w:szCs w:val="22"/>
              </w:rPr>
              <w:t>comuni graduate</w:t>
            </w:r>
          </w:p>
          <w:p w14:paraId="6D050A3D" w14:textId="77777777" w:rsidR="0022678E" w:rsidRPr="00330538" w:rsidRDefault="0022678E" w:rsidP="0022678E">
            <w:pPr>
              <w:numPr>
                <w:ilvl w:val="0"/>
                <w:numId w:val="28"/>
              </w:numPr>
              <w:suppressAutoHyphens/>
              <w:spacing w:line="100" w:lineRule="atLeast"/>
              <w:rPr>
                <w:rFonts w:ascii="Verdana" w:hAnsi="Verdana"/>
                <w:bCs/>
                <w:sz w:val="22"/>
                <w:szCs w:val="22"/>
              </w:rPr>
            </w:pPr>
            <w:r w:rsidRPr="00330538">
              <w:rPr>
                <w:rFonts w:ascii="Verdana" w:hAnsi="Verdana"/>
                <w:bCs/>
                <w:sz w:val="22"/>
                <w:szCs w:val="22"/>
              </w:rPr>
              <w:t>adattate secondo il PDP</w:t>
            </w:r>
          </w:p>
          <w:p w14:paraId="7566BD71" w14:textId="77777777" w:rsidR="0022678E" w:rsidRPr="00330538" w:rsidRDefault="0022678E" w:rsidP="0022678E">
            <w:pPr>
              <w:numPr>
                <w:ilvl w:val="0"/>
                <w:numId w:val="28"/>
              </w:numPr>
              <w:suppressAutoHyphens/>
              <w:spacing w:line="100" w:lineRule="atLeast"/>
              <w:rPr>
                <w:rFonts w:ascii="Verdana" w:hAnsi="Verdana"/>
                <w:bCs/>
                <w:sz w:val="22"/>
                <w:szCs w:val="22"/>
              </w:rPr>
            </w:pPr>
            <w:r w:rsidRPr="00330538">
              <w:rPr>
                <w:rFonts w:ascii="Verdana" w:hAnsi="Verdana"/>
                <w:bCs/>
                <w:sz w:val="22"/>
                <w:szCs w:val="22"/>
              </w:rPr>
              <w:t>adattate secondo il PEI</w:t>
            </w:r>
          </w:p>
          <w:p w14:paraId="017E9EDA" w14:textId="77777777" w:rsidR="0022678E" w:rsidRPr="00330538" w:rsidRDefault="0022678E" w:rsidP="0022678E">
            <w:pPr>
              <w:numPr>
                <w:ilvl w:val="0"/>
                <w:numId w:val="28"/>
              </w:numPr>
              <w:suppressAutoHyphens/>
              <w:spacing w:line="100" w:lineRule="atLeast"/>
              <w:rPr>
                <w:rFonts w:ascii="Verdana" w:hAnsi="Verdana"/>
                <w:bCs/>
                <w:sz w:val="22"/>
                <w:szCs w:val="22"/>
              </w:rPr>
            </w:pPr>
            <w:r w:rsidRPr="00330538">
              <w:rPr>
                <w:rFonts w:ascii="Verdana" w:hAnsi="Verdana"/>
                <w:bCs/>
                <w:sz w:val="22"/>
                <w:szCs w:val="22"/>
              </w:rPr>
              <w:t>differenziate sulla base del PDP proposte in classe per ogni singola disciplina</w:t>
            </w:r>
          </w:p>
          <w:p w14:paraId="71A0BBFA" w14:textId="77777777" w:rsidR="0022678E" w:rsidRPr="00330538" w:rsidRDefault="0022678E" w:rsidP="0022678E">
            <w:pPr>
              <w:numPr>
                <w:ilvl w:val="0"/>
                <w:numId w:val="28"/>
              </w:numPr>
              <w:suppressAutoHyphens/>
              <w:spacing w:line="100" w:lineRule="atLeast"/>
              <w:rPr>
                <w:rFonts w:ascii="Verdana" w:hAnsi="Verdana"/>
                <w:bCs/>
                <w:sz w:val="22"/>
                <w:szCs w:val="22"/>
              </w:rPr>
            </w:pPr>
            <w:r w:rsidRPr="00330538">
              <w:rPr>
                <w:rFonts w:ascii="Verdana" w:hAnsi="Verdana"/>
                <w:bCs/>
                <w:sz w:val="22"/>
                <w:szCs w:val="22"/>
              </w:rPr>
              <w:t>differenziate sulla base del PEI proposte in classe per ogni singola disciplina</w:t>
            </w:r>
          </w:p>
          <w:p w14:paraId="3E585B29" w14:textId="77777777" w:rsidR="0022678E" w:rsidRPr="00330538" w:rsidRDefault="0022678E" w:rsidP="0022678E">
            <w:pPr>
              <w:numPr>
                <w:ilvl w:val="0"/>
                <w:numId w:val="28"/>
              </w:numPr>
              <w:suppressAutoHyphens/>
              <w:spacing w:line="100" w:lineRule="atLeast"/>
              <w:ind w:left="714" w:hanging="357"/>
              <w:rPr>
                <w:rFonts w:ascii="Verdana" w:hAnsi="Verdana"/>
                <w:bCs/>
                <w:sz w:val="22"/>
                <w:szCs w:val="22"/>
              </w:rPr>
            </w:pPr>
            <w:r w:rsidRPr="00330538">
              <w:rPr>
                <w:rFonts w:ascii="Verdana" w:hAnsi="Verdana"/>
                <w:bCs/>
                <w:sz w:val="22"/>
                <w:szCs w:val="22"/>
              </w:rPr>
              <w:t>differenziate sulla base del PDP concordate e proposte dagli insegnanti</w:t>
            </w:r>
          </w:p>
          <w:p w14:paraId="5EAE0424" w14:textId="77777777" w:rsidR="0022678E" w:rsidRPr="00330538" w:rsidRDefault="0022678E" w:rsidP="0022678E">
            <w:pPr>
              <w:numPr>
                <w:ilvl w:val="0"/>
                <w:numId w:val="28"/>
              </w:numPr>
              <w:suppressAutoHyphens/>
              <w:spacing w:line="100" w:lineRule="atLeast"/>
              <w:ind w:left="714" w:hanging="357"/>
              <w:rPr>
                <w:rFonts w:ascii="Verdana" w:hAnsi="Verdana"/>
                <w:bCs/>
                <w:sz w:val="22"/>
                <w:szCs w:val="22"/>
              </w:rPr>
            </w:pPr>
            <w:r w:rsidRPr="00330538">
              <w:rPr>
                <w:rFonts w:ascii="Verdana" w:hAnsi="Verdana"/>
                <w:bCs/>
                <w:sz w:val="22"/>
                <w:szCs w:val="22"/>
              </w:rPr>
              <w:t>differenziate sulla base del PEI concordate e proposte dagli insegnanti</w:t>
            </w:r>
          </w:p>
          <w:p w14:paraId="54E1C785" w14:textId="77777777" w:rsidR="0022678E" w:rsidRPr="00330538" w:rsidRDefault="0022678E" w:rsidP="0022678E">
            <w:pPr>
              <w:numPr>
                <w:ilvl w:val="0"/>
                <w:numId w:val="28"/>
              </w:numPr>
              <w:suppressAutoHyphens/>
              <w:spacing w:line="100" w:lineRule="atLeast"/>
              <w:ind w:left="714" w:hanging="357"/>
              <w:rPr>
                <w:rStyle w:val="Enfasigrassetto"/>
                <w:rFonts w:ascii="Verdana" w:hAnsi="Verdana"/>
                <w:b w:val="0"/>
                <w:sz w:val="22"/>
                <w:szCs w:val="22"/>
              </w:rPr>
            </w:pPr>
            <w:r w:rsidRPr="00330538">
              <w:rPr>
                <w:rFonts w:ascii="Verdana" w:hAnsi="Verdana"/>
                <w:bCs/>
                <w:sz w:val="22"/>
                <w:szCs w:val="22"/>
              </w:rPr>
              <w:t>equipollenti sulla base del PEI concordate e proposte dagli insegnanti</w:t>
            </w:r>
          </w:p>
          <w:p w14:paraId="74B02F7A" w14:textId="77777777" w:rsidR="00453140" w:rsidRPr="00330538" w:rsidRDefault="00453140" w:rsidP="0049777F">
            <w:pPr>
              <w:tabs>
                <w:tab w:val="num" w:pos="720"/>
              </w:tabs>
              <w:autoSpaceDE w:val="0"/>
              <w:autoSpaceDN w:val="0"/>
              <w:adjustRightInd w:val="0"/>
              <w:jc w:val="both"/>
              <w:rPr>
                <w:rFonts w:ascii="Verdana" w:hAnsi="Verdana" w:cs="Tahoma"/>
                <w:bCs/>
                <w:sz w:val="22"/>
                <w:szCs w:val="22"/>
              </w:rPr>
            </w:pPr>
          </w:p>
          <w:p w14:paraId="3778726A" w14:textId="22CA29F2" w:rsidR="00B20884" w:rsidRPr="00330538" w:rsidRDefault="004E03B1" w:rsidP="00455FA6">
            <w:pPr>
              <w:pStyle w:val="NormaleWeb"/>
              <w:spacing w:line="100" w:lineRule="atLeast"/>
              <w:rPr>
                <w:rStyle w:val="Enfasigrassetto"/>
                <w:rFonts w:ascii="Verdana" w:hAnsi="Verdana"/>
                <w:b w:val="0"/>
                <w:color w:val="000000" w:themeColor="text1"/>
                <w:sz w:val="22"/>
                <w:szCs w:val="22"/>
              </w:rPr>
            </w:pPr>
            <w:r w:rsidRPr="00330538">
              <w:rPr>
                <w:rStyle w:val="Enfasigrassetto"/>
                <w:rFonts w:ascii="Verdana" w:hAnsi="Verdana"/>
                <w:b w:val="0"/>
                <w:color w:val="000000" w:themeColor="text1"/>
                <w:sz w:val="22"/>
                <w:szCs w:val="22"/>
              </w:rPr>
              <w:t xml:space="preserve">VERIFICHE E </w:t>
            </w:r>
            <w:r w:rsidR="00455FA6" w:rsidRPr="00330538">
              <w:rPr>
                <w:rStyle w:val="Enfasigrassetto"/>
                <w:rFonts w:ascii="Verdana" w:hAnsi="Verdana"/>
                <w:b w:val="0"/>
                <w:color w:val="000000" w:themeColor="text1"/>
                <w:sz w:val="22"/>
                <w:szCs w:val="22"/>
              </w:rPr>
              <w:t xml:space="preserve">VALUTAZIONE </w:t>
            </w:r>
          </w:p>
          <w:p w14:paraId="084C3ACA" w14:textId="77777777" w:rsidR="00B20884" w:rsidRPr="00330538" w:rsidRDefault="00B20884" w:rsidP="00B20884">
            <w:pPr>
              <w:pStyle w:val="NormaleWeb"/>
              <w:rPr>
                <w:rFonts w:ascii="Verdana" w:hAnsi="Verdana"/>
                <w:bCs/>
                <w:color w:val="000000" w:themeColor="text1"/>
                <w:sz w:val="22"/>
                <w:szCs w:val="22"/>
              </w:rPr>
            </w:pPr>
            <w:r w:rsidRPr="00330538">
              <w:rPr>
                <w:rFonts w:ascii="Verdana" w:hAnsi="Verdana"/>
                <w:bCs/>
                <w:color w:val="000000" w:themeColor="text1"/>
                <w:sz w:val="22"/>
                <w:szCs w:val="22"/>
              </w:rPr>
              <w:t>Le programmazioni individualizzate e personalizzate (P.E.I./P.</w:t>
            </w:r>
            <w:proofErr w:type="gramStart"/>
            <w:r w:rsidRPr="00330538">
              <w:rPr>
                <w:rFonts w:ascii="Verdana" w:hAnsi="Verdana"/>
                <w:bCs/>
                <w:color w:val="000000" w:themeColor="text1"/>
                <w:sz w:val="22"/>
                <w:szCs w:val="22"/>
              </w:rPr>
              <w:t>D.P</w:t>
            </w:r>
            <w:proofErr w:type="gramEnd"/>
            <w:r w:rsidRPr="00330538">
              <w:rPr>
                <w:rFonts w:ascii="Verdana" w:hAnsi="Verdana"/>
                <w:bCs/>
                <w:color w:val="000000" w:themeColor="text1"/>
                <w:sz w:val="22"/>
                <w:szCs w:val="22"/>
              </w:rPr>
              <w:t>) adotteranno opportuni strumenti di verifica e adeguati criteri di valutazione, in itinere e finale, per tutte le diverse categorie di alunni con B.E.S., in relazione alle indicazioni contenute nel P.T.O.F. d’Istituto e alla normativa di riferimento:</w:t>
            </w:r>
          </w:p>
          <w:p w14:paraId="6F77FEA5" w14:textId="77777777" w:rsidR="00B20884" w:rsidRPr="00330538" w:rsidRDefault="00B20884" w:rsidP="00B20884">
            <w:pPr>
              <w:pStyle w:val="NormaleWeb"/>
              <w:numPr>
                <w:ilvl w:val="0"/>
                <w:numId w:val="35"/>
              </w:numPr>
              <w:spacing w:before="0" w:after="0"/>
              <w:ind w:left="714" w:hanging="357"/>
              <w:rPr>
                <w:rFonts w:ascii="Verdana" w:hAnsi="Verdana"/>
                <w:bCs/>
                <w:color w:val="000000" w:themeColor="text1"/>
                <w:sz w:val="22"/>
                <w:szCs w:val="22"/>
              </w:rPr>
            </w:pPr>
            <w:r w:rsidRPr="00330538">
              <w:rPr>
                <w:rFonts w:ascii="Verdana" w:hAnsi="Verdana"/>
                <w:bCs/>
                <w:color w:val="000000" w:themeColor="text1"/>
                <w:sz w:val="22"/>
                <w:szCs w:val="22"/>
              </w:rPr>
              <w:t xml:space="preserve">Legge 104/92 </w:t>
            </w:r>
          </w:p>
          <w:p w14:paraId="6970E0AC" w14:textId="77777777" w:rsidR="00B20884" w:rsidRPr="00330538" w:rsidRDefault="00B20884" w:rsidP="00B20884">
            <w:pPr>
              <w:pStyle w:val="NormaleWeb"/>
              <w:numPr>
                <w:ilvl w:val="0"/>
                <w:numId w:val="35"/>
              </w:numPr>
              <w:spacing w:before="0" w:after="0"/>
              <w:ind w:left="714" w:hanging="357"/>
              <w:rPr>
                <w:rFonts w:ascii="Verdana" w:hAnsi="Verdana"/>
                <w:bCs/>
                <w:color w:val="000000" w:themeColor="text1"/>
                <w:sz w:val="22"/>
                <w:szCs w:val="22"/>
              </w:rPr>
            </w:pPr>
            <w:r w:rsidRPr="00330538">
              <w:rPr>
                <w:rFonts w:ascii="Verdana" w:hAnsi="Verdana"/>
                <w:bCs/>
                <w:color w:val="000000" w:themeColor="text1"/>
                <w:sz w:val="22"/>
                <w:szCs w:val="22"/>
              </w:rPr>
              <w:t xml:space="preserve">Legge 170/2010 </w:t>
            </w:r>
          </w:p>
          <w:p w14:paraId="2A681382" w14:textId="77777777" w:rsidR="00B20884" w:rsidRPr="00330538" w:rsidRDefault="00B20884" w:rsidP="00B20884">
            <w:pPr>
              <w:pStyle w:val="NormaleWeb"/>
              <w:numPr>
                <w:ilvl w:val="0"/>
                <w:numId w:val="35"/>
              </w:numPr>
              <w:spacing w:before="0" w:after="0"/>
              <w:ind w:left="714" w:hanging="357"/>
              <w:rPr>
                <w:rFonts w:ascii="Verdana" w:hAnsi="Verdana"/>
                <w:bCs/>
                <w:color w:val="000000" w:themeColor="text1"/>
                <w:sz w:val="22"/>
                <w:szCs w:val="22"/>
              </w:rPr>
            </w:pPr>
            <w:r w:rsidRPr="00330538">
              <w:rPr>
                <w:rFonts w:ascii="Verdana" w:hAnsi="Verdana"/>
                <w:bCs/>
                <w:color w:val="000000" w:themeColor="text1"/>
                <w:sz w:val="22"/>
                <w:szCs w:val="22"/>
              </w:rPr>
              <w:t xml:space="preserve">Decreto Attuativo n.5669 del 12/07/2011 e Linee guida allegate </w:t>
            </w:r>
          </w:p>
          <w:p w14:paraId="75C120B7" w14:textId="77777777" w:rsidR="00B20884" w:rsidRPr="00330538" w:rsidRDefault="00B20884" w:rsidP="00B20884">
            <w:pPr>
              <w:pStyle w:val="NormaleWeb"/>
              <w:numPr>
                <w:ilvl w:val="0"/>
                <w:numId w:val="35"/>
              </w:numPr>
              <w:spacing w:before="0" w:after="0"/>
              <w:ind w:left="714" w:hanging="357"/>
              <w:rPr>
                <w:rFonts w:ascii="Verdana" w:hAnsi="Verdana"/>
                <w:bCs/>
                <w:color w:val="000000" w:themeColor="text1"/>
                <w:sz w:val="22"/>
                <w:szCs w:val="22"/>
              </w:rPr>
            </w:pPr>
            <w:r w:rsidRPr="00330538">
              <w:rPr>
                <w:rFonts w:ascii="Verdana" w:hAnsi="Verdana"/>
                <w:bCs/>
                <w:color w:val="000000" w:themeColor="text1"/>
                <w:sz w:val="22"/>
                <w:szCs w:val="22"/>
              </w:rPr>
              <w:t>Direttiva sui BES del 27/12/12</w:t>
            </w:r>
          </w:p>
          <w:p w14:paraId="0D10F90E" w14:textId="77777777" w:rsidR="00B20884" w:rsidRPr="00330538" w:rsidRDefault="00B20884" w:rsidP="00B20884">
            <w:pPr>
              <w:pStyle w:val="NormaleWeb"/>
              <w:numPr>
                <w:ilvl w:val="0"/>
                <w:numId w:val="35"/>
              </w:numPr>
              <w:spacing w:before="0" w:after="0"/>
              <w:ind w:left="714" w:hanging="357"/>
              <w:rPr>
                <w:rFonts w:ascii="Verdana" w:hAnsi="Verdana"/>
                <w:bCs/>
                <w:color w:val="000000" w:themeColor="text1"/>
                <w:sz w:val="22"/>
                <w:szCs w:val="22"/>
              </w:rPr>
            </w:pPr>
            <w:r w:rsidRPr="00330538">
              <w:rPr>
                <w:rFonts w:ascii="Verdana" w:hAnsi="Verdana"/>
                <w:bCs/>
                <w:color w:val="000000" w:themeColor="text1"/>
                <w:sz w:val="22"/>
                <w:szCs w:val="22"/>
              </w:rPr>
              <w:t>C.M. del 6/03/13,</w:t>
            </w:r>
          </w:p>
          <w:p w14:paraId="5F2F4934" w14:textId="77777777" w:rsidR="00B20884" w:rsidRPr="00330538" w:rsidRDefault="00B20884" w:rsidP="00B20884">
            <w:pPr>
              <w:pStyle w:val="NormaleWeb"/>
              <w:numPr>
                <w:ilvl w:val="0"/>
                <w:numId w:val="35"/>
              </w:numPr>
              <w:spacing w:before="0" w:after="0"/>
              <w:ind w:left="714" w:hanging="357"/>
              <w:rPr>
                <w:rFonts w:ascii="Verdana" w:hAnsi="Verdana"/>
                <w:bCs/>
                <w:color w:val="000000" w:themeColor="text1"/>
                <w:sz w:val="22"/>
                <w:szCs w:val="22"/>
              </w:rPr>
            </w:pPr>
            <w:r w:rsidRPr="00330538">
              <w:rPr>
                <w:rFonts w:ascii="Verdana" w:hAnsi="Verdana"/>
                <w:bCs/>
                <w:color w:val="000000" w:themeColor="text1"/>
                <w:sz w:val="22"/>
                <w:szCs w:val="22"/>
              </w:rPr>
              <w:t>D.P.R. del 28 marzo 2013, n. 80 “Regolamento sul sistema di valutazione”</w:t>
            </w:r>
          </w:p>
          <w:p w14:paraId="341835CB" w14:textId="77777777" w:rsidR="00B20884" w:rsidRPr="00330538" w:rsidRDefault="00B20884" w:rsidP="00B20884">
            <w:pPr>
              <w:pStyle w:val="NormaleWeb"/>
              <w:numPr>
                <w:ilvl w:val="0"/>
                <w:numId w:val="35"/>
              </w:numPr>
              <w:spacing w:before="0" w:after="0"/>
              <w:ind w:left="714" w:hanging="357"/>
              <w:rPr>
                <w:rFonts w:ascii="Verdana" w:hAnsi="Verdana"/>
                <w:bCs/>
                <w:color w:val="000000" w:themeColor="text1"/>
                <w:sz w:val="22"/>
                <w:szCs w:val="22"/>
              </w:rPr>
            </w:pPr>
            <w:r w:rsidRPr="00330538">
              <w:rPr>
                <w:rFonts w:ascii="Verdana" w:hAnsi="Verdana"/>
                <w:bCs/>
                <w:color w:val="000000" w:themeColor="text1"/>
                <w:sz w:val="22"/>
                <w:szCs w:val="22"/>
              </w:rPr>
              <w:t>Ordinanze sugli Esami di Stato</w:t>
            </w:r>
          </w:p>
          <w:p w14:paraId="40B7EFCC" w14:textId="22F2ECC4" w:rsidR="00B20884" w:rsidRPr="00330538" w:rsidRDefault="00B20884" w:rsidP="00B20884">
            <w:pPr>
              <w:pStyle w:val="NormaleWeb"/>
              <w:numPr>
                <w:ilvl w:val="0"/>
                <w:numId w:val="35"/>
              </w:numPr>
              <w:spacing w:before="0" w:after="0"/>
              <w:ind w:left="714" w:hanging="357"/>
              <w:rPr>
                <w:rFonts w:ascii="Verdana" w:hAnsi="Verdana"/>
                <w:bCs/>
                <w:color w:val="000000" w:themeColor="text1"/>
                <w:sz w:val="22"/>
                <w:szCs w:val="22"/>
              </w:rPr>
            </w:pPr>
            <w:r w:rsidRPr="00330538">
              <w:rPr>
                <w:rFonts w:ascii="Verdana" w:hAnsi="Verdana"/>
                <w:bCs/>
                <w:color w:val="000000" w:themeColor="text1"/>
                <w:sz w:val="22"/>
                <w:szCs w:val="22"/>
              </w:rPr>
              <w:t>Disposizioni INVALSI per lo svolgimento delle relative prove</w:t>
            </w:r>
          </w:p>
          <w:p w14:paraId="5C71DF03" w14:textId="77777777" w:rsidR="00B20884" w:rsidRPr="00330538" w:rsidRDefault="00B20884" w:rsidP="00B20884">
            <w:pPr>
              <w:pStyle w:val="NormaleWeb"/>
              <w:spacing w:before="0" w:after="0"/>
              <w:ind w:left="714"/>
              <w:rPr>
                <w:rStyle w:val="Enfasigrassetto"/>
                <w:rFonts w:ascii="Verdana" w:hAnsi="Verdana"/>
                <w:b w:val="0"/>
                <w:color w:val="000000" w:themeColor="text1"/>
                <w:sz w:val="22"/>
                <w:szCs w:val="22"/>
              </w:rPr>
            </w:pPr>
          </w:p>
          <w:p w14:paraId="4EF3FA49" w14:textId="29082D70" w:rsidR="00922E62" w:rsidRPr="00330538" w:rsidRDefault="004E03B1" w:rsidP="00455FA6">
            <w:pPr>
              <w:pStyle w:val="NormaleWeb"/>
              <w:spacing w:line="100" w:lineRule="atLeast"/>
              <w:rPr>
                <w:rStyle w:val="Enfasigrassetto"/>
                <w:rFonts w:ascii="Verdana" w:hAnsi="Verdana"/>
                <w:b w:val="0"/>
                <w:color w:val="000000" w:themeColor="text1"/>
                <w:sz w:val="22"/>
                <w:szCs w:val="22"/>
              </w:rPr>
            </w:pPr>
            <w:r w:rsidRPr="00330538">
              <w:rPr>
                <w:rStyle w:val="Enfasigrassetto"/>
                <w:rFonts w:ascii="Verdana" w:hAnsi="Verdana"/>
                <w:b w:val="0"/>
                <w:color w:val="000000" w:themeColor="text1"/>
                <w:sz w:val="22"/>
                <w:szCs w:val="22"/>
              </w:rPr>
              <w:lastRenderedPageBreak/>
              <w:t xml:space="preserve">(in coerenza con le </w:t>
            </w:r>
            <w:r w:rsidR="00455FA6" w:rsidRPr="00330538">
              <w:rPr>
                <w:rStyle w:val="Enfasigrassetto"/>
                <w:rFonts w:ascii="Verdana" w:hAnsi="Verdana"/>
                <w:b w:val="0"/>
                <w:color w:val="000000" w:themeColor="text1"/>
                <w:sz w:val="22"/>
                <w:szCs w:val="22"/>
              </w:rPr>
              <w:t>LINEE GUIDA</w:t>
            </w:r>
            <w:r w:rsidR="00875DCD" w:rsidRPr="00330538">
              <w:rPr>
                <w:rFonts w:ascii="Verdana" w:hAnsi="Verdana"/>
                <w:bCs/>
                <w:color w:val="000000" w:themeColor="text1"/>
                <w:sz w:val="22"/>
                <w:szCs w:val="22"/>
              </w:rPr>
              <w:t xml:space="preserve"> </w:t>
            </w:r>
            <w:r w:rsidR="003E4176" w:rsidRPr="00330538">
              <w:rPr>
                <w:rFonts w:ascii="Verdana" w:hAnsi="Verdana"/>
                <w:bCs/>
                <w:color w:val="000000" w:themeColor="text1"/>
                <w:sz w:val="22"/>
                <w:szCs w:val="22"/>
              </w:rPr>
              <w:t>per il diritto allo studio degli alunni e degli studenti con disturbi specifici di apprendimento allegate al decreto ministeriale 12 luglio 2011)</w:t>
            </w:r>
          </w:p>
          <w:p w14:paraId="146756A1" w14:textId="0D2BBD86" w:rsidR="00922E62" w:rsidRPr="00330538" w:rsidRDefault="00875DCD" w:rsidP="00875DCD">
            <w:pPr>
              <w:pStyle w:val="NormaleWeb"/>
              <w:spacing w:line="100" w:lineRule="atLeast"/>
              <w:contextualSpacing/>
              <w:jc w:val="both"/>
              <w:rPr>
                <w:rFonts w:ascii="Verdana" w:hAnsi="Verdana"/>
                <w:bCs/>
                <w:color w:val="000000" w:themeColor="text1"/>
                <w:sz w:val="22"/>
                <w:szCs w:val="22"/>
              </w:rPr>
            </w:pPr>
            <w:r w:rsidRPr="00330538">
              <w:rPr>
                <w:rFonts w:ascii="Verdana" w:hAnsi="Verdana"/>
                <w:bCs/>
                <w:color w:val="000000" w:themeColor="text1"/>
                <w:sz w:val="22"/>
                <w:szCs w:val="22"/>
              </w:rPr>
              <w:t>La scuola garantisce ed esplicita nei confronti degli studenti con DSA interventi didattici individualizzati e personalizzati, attraverso la redazione di un piano didattico personalizzato, con l’indicazione degli strumenti compensativi e delle misure dispensative adottate (art. 5 del decreto n. 5669/ 2011)</w:t>
            </w:r>
          </w:p>
          <w:p w14:paraId="30692FD6" w14:textId="552CA1F7" w:rsidR="00922E62" w:rsidRPr="00330538" w:rsidRDefault="00922E62" w:rsidP="00875DCD">
            <w:pPr>
              <w:pStyle w:val="NormaleWeb"/>
              <w:spacing w:line="100" w:lineRule="atLeast"/>
              <w:contextualSpacing/>
              <w:jc w:val="both"/>
              <w:rPr>
                <w:rFonts w:ascii="Verdana" w:hAnsi="Verdana"/>
                <w:bCs/>
                <w:color w:val="000000" w:themeColor="text1"/>
                <w:sz w:val="22"/>
                <w:szCs w:val="22"/>
              </w:rPr>
            </w:pPr>
            <w:r w:rsidRPr="00330538">
              <w:rPr>
                <w:rFonts w:ascii="Verdana" w:hAnsi="Verdana"/>
                <w:bCs/>
                <w:color w:val="000000" w:themeColor="text1"/>
                <w:sz w:val="22"/>
                <w:szCs w:val="22"/>
              </w:rPr>
              <w:t xml:space="preserve"> La valutazione scolastica, periodica e finale, degli alunni e degli studenti con DSA deve essere coerente con gli interventi pedagogico-didattici previsti nel Piano didattico personalizzato. (artt. 5 e 6 del D.M. 5669/2011).</w:t>
            </w:r>
          </w:p>
          <w:p w14:paraId="1DE7C694" w14:textId="5D142571" w:rsidR="00922E62" w:rsidRPr="00330538" w:rsidRDefault="00922E62" w:rsidP="00875DCD">
            <w:pPr>
              <w:pStyle w:val="NormaleWeb"/>
              <w:spacing w:line="100" w:lineRule="atLeast"/>
              <w:contextualSpacing/>
              <w:jc w:val="both"/>
              <w:rPr>
                <w:rFonts w:ascii="Verdana" w:hAnsi="Verdana"/>
                <w:bCs/>
                <w:color w:val="000000" w:themeColor="text1"/>
                <w:sz w:val="22"/>
                <w:szCs w:val="22"/>
              </w:rPr>
            </w:pPr>
            <w:r w:rsidRPr="00330538">
              <w:rPr>
                <w:rFonts w:ascii="Verdana" w:hAnsi="Verdana"/>
                <w:bCs/>
                <w:color w:val="000000" w:themeColor="text1"/>
                <w:sz w:val="22"/>
                <w:szCs w:val="22"/>
              </w:rPr>
              <w:t xml:space="preserve">La scuola, quindi, adotta una forma personalizzata di accertamento, che deve tenere nel dovuto conto </w:t>
            </w:r>
            <w:r w:rsidR="00875DCD" w:rsidRPr="00330538">
              <w:rPr>
                <w:rFonts w:ascii="Verdana" w:hAnsi="Verdana"/>
                <w:bCs/>
                <w:color w:val="000000" w:themeColor="text1"/>
                <w:sz w:val="22"/>
                <w:szCs w:val="22"/>
              </w:rPr>
              <w:t>del</w:t>
            </w:r>
            <w:r w:rsidRPr="00330538">
              <w:rPr>
                <w:rFonts w:ascii="Verdana" w:hAnsi="Verdana"/>
                <w:bCs/>
                <w:color w:val="000000" w:themeColor="text1"/>
                <w:sz w:val="22"/>
                <w:szCs w:val="22"/>
              </w:rPr>
              <w:t>le caratteristiche personali del disturbo dello studente, dei suoi punti di partenza e dei risultati effettivamente conseguiti. Le verifiche avranno, come parametro di confronto, non l’andamento della classe, ma la situazione di partenza dell’alunno e la valutazione sarà «piena» e coerente con i criteri di valutazione declinati nel PTOF anche in caso di verifiche articolate su contenuti adattati o con apparati ridotti.</w:t>
            </w:r>
          </w:p>
          <w:p w14:paraId="6EA47C1C" w14:textId="7F6D3AC7" w:rsidR="004E03B1" w:rsidRPr="00330538" w:rsidRDefault="00922E62" w:rsidP="00875DCD">
            <w:pPr>
              <w:pStyle w:val="NormaleWeb"/>
              <w:spacing w:line="100" w:lineRule="atLeast"/>
              <w:contextualSpacing/>
              <w:jc w:val="both"/>
              <w:rPr>
                <w:rFonts w:ascii="Verdana" w:hAnsi="Verdana"/>
                <w:bCs/>
                <w:color w:val="000000" w:themeColor="text1"/>
                <w:sz w:val="22"/>
                <w:szCs w:val="22"/>
              </w:rPr>
            </w:pPr>
            <w:r w:rsidRPr="00330538">
              <w:rPr>
                <w:rFonts w:ascii="Verdana" w:hAnsi="Verdana"/>
                <w:bCs/>
                <w:color w:val="000000" w:themeColor="text1"/>
                <w:sz w:val="22"/>
                <w:szCs w:val="22"/>
              </w:rPr>
              <w:t xml:space="preserve">Per quanto riguarda gli esami di Stato, le commissioni istituite terranno in debita considerazione le specifiche situazioni soggettive, le modalità didattiche e le forme di valutazione individuate e realizzate nell’ambito dei percorsi didattici individualizzati e personalizzati, in </w:t>
            </w:r>
            <w:r w:rsidR="004E03B1" w:rsidRPr="00330538">
              <w:rPr>
                <w:rFonts w:ascii="Verdana" w:hAnsi="Verdana"/>
                <w:bCs/>
                <w:color w:val="000000" w:themeColor="text1"/>
                <w:sz w:val="22"/>
                <w:szCs w:val="22"/>
              </w:rPr>
              <w:t xml:space="preserve">coerenza con </w:t>
            </w:r>
            <w:r w:rsidRPr="00330538">
              <w:rPr>
                <w:rFonts w:ascii="Verdana" w:hAnsi="Verdana"/>
                <w:bCs/>
                <w:color w:val="000000" w:themeColor="text1"/>
                <w:sz w:val="22"/>
                <w:szCs w:val="22"/>
              </w:rPr>
              <w:t xml:space="preserve">quanto </w:t>
            </w:r>
            <w:r w:rsidR="004E03B1" w:rsidRPr="00330538">
              <w:rPr>
                <w:rFonts w:ascii="Verdana" w:hAnsi="Verdana"/>
                <w:bCs/>
                <w:color w:val="000000" w:themeColor="text1"/>
                <w:sz w:val="22"/>
                <w:szCs w:val="22"/>
              </w:rPr>
              <w:t xml:space="preserve">previsto Linee Guida del luglio 2011 (allegate al </w:t>
            </w:r>
            <w:proofErr w:type="spellStart"/>
            <w:r w:rsidR="004E03B1" w:rsidRPr="00330538">
              <w:rPr>
                <w:rFonts w:ascii="Verdana" w:hAnsi="Verdana"/>
                <w:bCs/>
                <w:color w:val="000000" w:themeColor="text1"/>
                <w:sz w:val="22"/>
                <w:szCs w:val="22"/>
              </w:rPr>
              <w:t>d.m.</w:t>
            </w:r>
            <w:proofErr w:type="spellEnd"/>
            <w:r w:rsidR="004E03B1" w:rsidRPr="00330538">
              <w:rPr>
                <w:rFonts w:ascii="Verdana" w:hAnsi="Verdana"/>
                <w:bCs/>
                <w:color w:val="000000" w:themeColor="text1"/>
                <w:sz w:val="22"/>
                <w:szCs w:val="22"/>
              </w:rPr>
              <w:t xml:space="preserve"> n. 5669)</w:t>
            </w:r>
            <w:r w:rsidRPr="00330538">
              <w:rPr>
                <w:rFonts w:ascii="Verdana" w:hAnsi="Verdana"/>
                <w:bCs/>
                <w:color w:val="000000" w:themeColor="text1"/>
                <w:sz w:val="22"/>
                <w:szCs w:val="22"/>
              </w:rPr>
              <w:t>.</w:t>
            </w:r>
          </w:p>
          <w:p w14:paraId="5EF1AB39" w14:textId="758381BB" w:rsidR="004E03B1" w:rsidRPr="00330538" w:rsidRDefault="00875DCD" w:rsidP="00875DCD">
            <w:pPr>
              <w:pStyle w:val="NormaleWeb"/>
              <w:spacing w:line="100" w:lineRule="atLeast"/>
              <w:contextualSpacing/>
              <w:jc w:val="both"/>
              <w:rPr>
                <w:rFonts w:ascii="Verdana" w:hAnsi="Verdana"/>
                <w:bCs/>
                <w:color w:val="000000" w:themeColor="text1"/>
                <w:sz w:val="22"/>
                <w:szCs w:val="22"/>
              </w:rPr>
            </w:pPr>
            <w:r w:rsidRPr="00330538">
              <w:rPr>
                <w:rFonts w:ascii="Verdana" w:hAnsi="Verdana"/>
                <w:bCs/>
                <w:color w:val="000000" w:themeColor="text1"/>
                <w:sz w:val="22"/>
                <w:szCs w:val="22"/>
              </w:rPr>
              <w:t>Il consiglio di classe trasmette alla commissione d’esame il Piano didattico personalizzato; l</w:t>
            </w:r>
            <w:r w:rsidR="004E03B1" w:rsidRPr="00330538">
              <w:rPr>
                <w:rFonts w:ascii="Verdana" w:hAnsi="Verdana"/>
                <w:bCs/>
                <w:color w:val="000000" w:themeColor="text1"/>
                <w:sz w:val="22"/>
                <w:szCs w:val="22"/>
              </w:rPr>
              <w:t xml:space="preserve">e commissione d’esame, </w:t>
            </w:r>
            <w:r w:rsidRPr="00330538">
              <w:rPr>
                <w:rFonts w:ascii="Verdana" w:hAnsi="Verdana"/>
                <w:bCs/>
                <w:color w:val="000000" w:themeColor="text1"/>
                <w:sz w:val="22"/>
                <w:szCs w:val="22"/>
              </w:rPr>
              <w:t>quindi</w:t>
            </w:r>
            <w:r w:rsidR="004E03B1" w:rsidRPr="00330538">
              <w:rPr>
                <w:rFonts w:ascii="Verdana" w:hAnsi="Verdana"/>
                <w:bCs/>
                <w:color w:val="000000" w:themeColor="text1"/>
                <w:sz w:val="22"/>
                <w:szCs w:val="22"/>
              </w:rPr>
              <w:t xml:space="preserve">, considerati gli elementi forniti dal consiglio di classe, esaminato il </w:t>
            </w:r>
            <w:r w:rsidRPr="00330538">
              <w:rPr>
                <w:rFonts w:ascii="Verdana" w:hAnsi="Verdana"/>
                <w:bCs/>
                <w:color w:val="000000" w:themeColor="text1"/>
                <w:sz w:val="22"/>
                <w:szCs w:val="22"/>
              </w:rPr>
              <w:t>PDP</w:t>
            </w:r>
            <w:r w:rsidR="004E03B1" w:rsidRPr="00330538">
              <w:rPr>
                <w:rFonts w:ascii="Verdana" w:hAnsi="Verdana"/>
                <w:bCs/>
                <w:color w:val="000000" w:themeColor="text1"/>
                <w:sz w:val="22"/>
                <w:szCs w:val="22"/>
              </w:rPr>
              <w:t xml:space="preserve"> e le misure dispensative e compensative in esso contenute </w:t>
            </w:r>
            <w:r w:rsidRPr="00330538">
              <w:rPr>
                <w:rFonts w:ascii="Verdana" w:hAnsi="Verdana"/>
                <w:bCs/>
                <w:color w:val="000000" w:themeColor="text1"/>
                <w:sz w:val="22"/>
                <w:szCs w:val="22"/>
              </w:rPr>
              <w:t xml:space="preserve">e </w:t>
            </w:r>
            <w:r w:rsidR="004E03B1" w:rsidRPr="00330538">
              <w:rPr>
                <w:rFonts w:ascii="Verdana" w:hAnsi="Verdana"/>
                <w:bCs/>
                <w:color w:val="000000" w:themeColor="text1"/>
                <w:sz w:val="22"/>
                <w:szCs w:val="22"/>
              </w:rPr>
              <w:t>calibrate sulla specificità soggettive delle situazioni  in esso descritte</w:t>
            </w:r>
            <w:r w:rsidR="00BE3E80" w:rsidRPr="00330538">
              <w:rPr>
                <w:rFonts w:ascii="Verdana" w:hAnsi="Verdana"/>
                <w:bCs/>
                <w:color w:val="000000" w:themeColor="text1"/>
                <w:sz w:val="22"/>
                <w:szCs w:val="22"/>
              </w:rPr>
              <w:t>, già  impiegate per le verifiche in corso d’anno e  comunque ritenute dal Consiglio di classe funzionali allo svolgimento dell’esame, predisporranno adeguate modalità di svolgimento delle prove scritte e orali (ai sensi della legge  n. 170/2010, art. 21 comma 2)</w:t>
            </w:r>
            <w:r w:rsidRPr="00330538">
              <w:rPr>
                <w:rFonts w:ascii="Verdana" w:hAnsi="Verdana"/>
                <w:bCs/>
                <w:color w:val="000000" w:themeColor="text1"/>
                <w:sz w:val="22"/>
                <w:szCs w:val="22"/>
              </w:rPr>
              <w:t>. Nel diploma finale non viene fatta menzione dell’impiego degli strumenti compensativi (art. 20, comma 11).</w:t>
            </w:r>
          </w:p>
          <w:p w14:paraId="0159AD48" w14:textId="6859543B" w:rsidR="00BE3E80" w:rsidRPr="00330538" w:rsidRDefault="00BE3E80" w:rsidP="00875DCD">
            <w:pPr>
              <w:pStyle w:val="NormaleWeb"/>
              <w:spacing w:line="100" w:lineRule="atLeast"/>
              <w:contextualSpacing/>
              <w:jc w:val="both"/>
              <w:rPr>
                <w:rFonts w:ascii="Verdana" w:hAnsi="Verdana"/>
                <w:bCs/>
                <w:color w:val="000000" w:themeColor="text1"/>
                <w:sz w:val="22"/>
                <w:szCs w:val="22"/>
              </w:rPr>
            </w:pPr>
            <w:r w:rsidRPr="00330538">
              <w:rPr>
                <w:rFonts w:ascii="Verdana" w:hAnsi="Verdana"/>
                <w:bCs/>
                <w:color w:val="000000" w:themeColor="text1"/>
                <w:sz w:val="22"/>
                <w:szCs w:val="22"/>
              </w:rPr>
              <w:t>Si richiamano, a titolo generale ed esplicativo, le misure dispensative e compensative previste dal testo normativo i</w:t>
            </w:r>
            <w:r w:rsidR="00455FA6" w:rsidRPr="00330538">
              <w:rPr>
                <w:rFonts w:ascii="Verdana" w:hAnsi="Verdana"/>
                <w:bCs/>
                <w:color w:val="000000" w:themeColor="text1"/>
                <w:sz w:val="22"/>
                <w:szCs w:val="22"/>
              </w:rPr>
              <w:t>n fase di verifica e di valutazione,</w:t>
            </w:r>
            <w:r w:rsidRPr="00330538">
              <w:rPr>
                <w:rFonts w:ascii="Verdana" w:hAnsi="Verdana"/>
                <w:bCs/>
                <w:color w:val="000000" w:themeColor="text1"/>
                <w:sz w:val="22"/>
                <w:szCs w:val="22"/>
              </w:rPr>
              <w:t xml:space="preserve"> per </w:t>
            </w:r>
            <w:r w:rsidR="00455FA6" w:rsidRPr="00330538">
              <w:rPr>
                <w:rFonts w:ascii="Verdana" w:hAnsi="Verdana"/>
                <w:bCs/>
                <w:color w:val="000000" w:themeColor="text1"/>
                <w:sz w:val="22"/>
                <w:szCs w:val="22"/>
              </w:rPr>
              <w:t>lo studente con DSA</w:t>
            </w:r>
            <w:r w:rsidRPr="00330538">
              <w:rPr>
                <w:rFonts w:ascii="Verdana" w:hAnsi="Verdana"/>
                <w:bCs/>
                <w:color w:val="000000" w:themeColor="text1"/>
                <w:sz w:val="22"/>
                <w:szCs w:val="22"/>
              </w:rPr>
              <w:t>.</w:t>
            </w:r>
          </w:p>
          <w:p w14:paraId="3AB335C7" w14:textId="6438E494" w:rsidR="004E03B1" w:rsidRPr="00330538" w:rsidRDefault="00455FA6" w:rsidP="004E03B1">
            <w:pPr>
              <w:pStyle w:val="NormaleWeb"/>
              <w:spacing w:line="100" w:lineRule="atLeast"/>
              <w:rPr>
                <w:rFonts w:ascii="Verdana" w:hAnsi="Verdana"/>
                <w:bCs/>
                <w:i/>
                <w:iCs/>
                <w:color w:val="000000" w:themeColor="text1"/>
                <w:sz w:val="22"/>
                <w:szCs w:val="22"/>
              </w:rPr>
            </w:pPr>
            <w:r w:rsidRPr="00330538">
              <w:rPr>
                <w:rFonts w:ascii="Verdana" w:hAnsi="Verdana"/>
                <w:bCs/>
                <w:color w:val="00B050"/>
                <w:sz w:val="22"/>
                <w:szCs w:val="22"/>
              </w:rPr>
              <w:t xml:space="preserve"> </w:t>
            </w:r>
            <w:r w:rsidR="00875DCD" w:rsidRPr="00330538">
              <w:rPr>
                <w:rFonts w:ascii="Verdana" w:hAnsi="Verdana"/>
                <w:bCs/>
                <w:i/>
                <w:iCs/>
                <w:color w:val="000000" w:themeColor="text1"/>
                <w:sz w:val="22"/>
                <w:szCs w:val="22"/>
              </w:rPr>
              <w:t>“</w:t>
            </w:r>
            <w:r w:rsidR="003C4DEA" w:rsidRPr="00330538">
              <w:rPr>
                <w:rFonts w:ascii="Verdana" w:hAnsi="Verdana"/>
                <w:bCs/>
                <w:i/>
                <w:iCs/>
                <w:color w:val="000000" w:themeColor="text1"/>
                <w:sz w:val="22"/>
                <w:szCs w:val="22"/>
              </w:rPr>
              <w:t xml:space="preserve"> </w:t>
            </w:r>
            <w:r w:rsidR="00BE3E80" w:rsidRPr="00330538">
              <w:rPr>
                <w:rFonts w:ascii="Verdana" w:hAnsi="Verdana"/>
                <w:bCs/>
                <w:i/>
                <w:iCs/>
                <w:color w:val="000000" w:themeColor="text1"/>
                <w:sz w:val="22"/>
                <w:szCs w:val="22"/>
              </w:rPr>
              <w:t>….</w:t>
            </w:r>
            <w:r w:rsidR="003C4DEA" w:rsidRPr="00330538">
              <w:rPr>
                <w:rFonts w:ascii="Verdana" w:hAnsi="Verdana"/>
                <w:bCs/>
                <w:i/>
                <w:iCs/>
                <w:color w:val="000000" w:themeColor="text1"/>
                <w:sz w:val="22"/>
                <w:szCs w:val="22"/>
              </w:rPr>
              <w:t xml:space="preserve"> </w:t>
            </w:r>
            <w:r w:rsidRPr="00330538">
              <w:rPr>
                <w:rFonts w:ascii="Verdana" w:hAnsi="Verdana"/>
                <w:bCs/>
                <w:i/>
                <w:iCs/>
                <w:color w:val="000000" w:themeColor="text1"/>
                <w:sz w:val="22"/>
                <w:szCs w:val="22"/>
              </w:rPr>
              <w:t>può usufruire di tempi aggiuntivi per l’espletamento delle prove o, in alternativa e comunque nell’ambito degli obiettivi disciplinari previsti per la classe, di verifiche con minori richieste</w:t>
            </w:r>
            <w:r w:rsidR="004E03B1" w:rsidRPr="00330538">
              <w:rPr>
                <w:rFonts w:ascii="Verdana" w:hAnsi="Verdana"/>
                <w:bCs/>
                <w:i/>
                <w:iCs/>
                <w:color w:val="000000" w:themeColor="text1"/>
                <w:sz w:val="22"/>
                <w:szCs w:val="22"/>
              </w:rPr>
              <w:t>.</w:t>
            </w:r>
          </w:p>
          <w:p w14:paraId="353B4807" w14:textId="201758B7" w:rsidR="00455FA6" w:rsidRPr="00330538" w:rsidRDefault="00455FA6" w:rsidP="004E03B1">
            <w:pPr>
              <w:pStyle w:val="NormaleWeb"/>
              <w:spacing w:line="100" w:lineRule="atLeast"/>
              <w:rPr>
                <w:rFonts w:ascii="Verdana" w:hAnsi="Verdana"/>
                <w:bCs/>
                <w:i/>
                <w:iCs/>
                <w:color w:val="000000" w:themeColor="text1"/>
                <w:sz w:val="22"/>
                <w:szCs w:val="22"/>
              </w:rPr>
            </w:pPr>
            <w:r w:rsidRPr="00330538">
              <w:rPr>
                <w:rFonts w:ascii="Verdana" w:hAnsi="Verdana"/>
                <w:bCs/>
                <w:i/>
                <w:iCs/>
                <w:color w:val="000000" w:themeColor="text1"/>
                <w:sz w:val="22"/>
                <w:szCs w:val="22"/>
              </w:rPr>
              <w:t>Nella valutazione delle prove orali e in ordine alle modalità di interrogazione si dovrà tenere conto delle capacità lessicali ed espressive proprie dello studente.</w:t>
            </w:r>
          </w:p>
          <w:p w14:paraId="3E470BD6" w14:textId="77777777" w:rsidR="00455FA6" w:rsidRPr="00330538" w:rsidRDefault="00455FA6" w:rsidP="00455FA6">
            <w:pPr>
              <w:jc w:val="both"/>
              <w:rPr>
                <w:rFonts w:ascii="Verdana" w:hAnsi="Verdana"/>
                <w:bCs/>
                <w:i/>
                <w:iCs/>
                <w:color w:val="000000" w:themeColor="text1"/>
                <w:sz w:val="22"/>
                <w:szCs w:val="22"/>
              </w:rPr>
            </w:pPr>
            <w:r w:rsidRPr="00330538">
              <w:rPr>
                <w:rFonts w:ascii="Verdana" w:hAnsi="Verdana"/>
                <w:bCs/>
                <w:i/>
                <w:iCs/>
                <w:color w:val="000000" w:themeColor="text1"/>
                <w:sz w:val="22"/>
                <w:szCs w:val="22"/>
              </w:rPr>
              <w:t xml:space="preserve">   Per quanto concerne le misure dispensative, oltre a tempi più lunghi per le verifiche scritte o a una quantità minore di esercizi, gli alunni con disgrafia e disortografia sono dispensati dalla valutazione della correttezza della scrittura e, anche sulla base della gravità del disturbo, possono accompagnare o integrare la prova scritta con una prova orale attinente ai medesimi contenuti.</w:t>
            </w:r>
          </w:p>
          <w:p w14:paraId="469DDBAC" w14:textId="77777777" w:rsidR="00455FA6" w:rsidRPr="00330538" w:rsidRDefault="00455FA6" w:rsidP="00455FA6">
            <w:pPr>
              <w:jc w:val="both"/>
              <w:rPr>
                <w:rFonts w:ascii="Verdana" w:hAnsi="Verdana"/>
                <w:bCs/>
                <w:i/>
                <w:iCs/>
                <w:color w:val="000000" w:themeColor="text1"/>
                <w:sz w:val="22"/>
                <w:szCs w:val="22"/>
              </w:rPr>
            </w:pPr>
            <w:r w:rsidRPr="00330538">
              <w:rPr>
                <w:rFonts w:ascii="Verdana" w:hAnsi="Verdana"/>
                <w:bCs/>
                <w:i/>
                <w:iCs/>
                <w:color w:val="000000" w:themeColor="text1"/>
                <w:sz w:val="22"/>
                <w:szCs w:val="22"/>
              </w:rPr>
              <w:t xml:space="preserve">  Riguardo agli strumenti compensativi e alle misure dispensative, valgono i principi generali secondo cui la calcolatrice, la tabella pitagorica, il formulario personalizzato, etc. sono di supporto ma non di potenziamento, in quanto riducono il carico ma non aumentano le competenze.</w:t>
            </w:r>
          </w:p>
          <w:p w14:paraId="3101218A" w14:textId="4321AF80" w:rsidR="00455FA6" w:rsidRPr="00330538" w:rsidRDefault="00455FA6" w:rsidP="00455FA6">
            <w:pPr>
              <w:jc w:val="both"/>
              <w:rPr>
                <w:rFonts w:ascii="Verdana" w:hAnsi="Verdana"/>
                <w:bCs/>
                <w:i/>
                <w:iCs/>
                <w:color w:val="000000" w:themeColor="text1"/>
                <w:sz w:val="22"/>
                <w:szCs w:val="22"/>
              </w:rPr>
            </w:pPr>
            <w:r w:rsidRPr="00330538">
              <w:rPr>
                <w:rFonts w:ascii="Verdana" w:hAnsi="Verdana"/>
                <w:bCs/>
                <w:i/>
                <w:iCs/>
                <w:color w:val="000000" w:themeColor="text1"/>
                <w:sz w:val="22"/>
                <w:szCs w:val="22"/>
              </w:rPr>
              <w:lastRenderedPageBreak/>
              <w:t xml:space="preserve">   Per quanto riguarda la comprensione (orale o scritta), sarà valorizzata la capacità di cogliere il senso generale del messaggio; in fase di produzione sarà dato più rilievo all’efficacia comunicativa, ossia alla capacità di farsi comprendere in modo chiaro, anche se non del tutto corretto grammaticalmente</w:t>
            </w:r>
            <w:r w:rsidR="003C4DEA" w:rsidRPr="00330538">
              <w:rPr>
                <w:rFonts w:ascii="Verdana" w:hAnsi="Verdana"/>
                <w:bCs/>
                <w:i/>
                <w:iCs/>
                <w:color w:val="000000" w:themeColor="text1"/>
                <w:sz w:val="22"/>
                <w:szCs w:val="22"/>
              </w:rPr>
              <w:t xml:space="preserve"> </w:t>
            </w:r>
            <w:r w:rsidR="00875DCD" w:rsidRPr="00330538">
              <w:rPr>
                <w:rFonts w:ascii="Verdana" w:hAnsi="Verdana"/>
                <w:bCs/>
                <w:i/>
                <w:iCs/>
                <w:color w:val="000000" w:themeColor="text1"/>
                <w:sz w:val="22"/>
                <w:szCs w:val="22"/>
              </w:rPr>
              <w:t>(…)</w:t>
            </w:r>
            <w:r w:rsidRPr="00330538">
              <w:rPr>
                <w:rFonts w:ascii="Verdana" w:hAnsi="Verdana"/>
                <w:bCs/>
                <w:i/>
                <w:iCs/>
                <w:color w:val="000000" w:themeColor="text1"/>
                <w:sz w:val="22"/>
                <w:szCs w:val="22"/>
              </w:rPr>
              <w:t>.</w:t>
            </w:r>
          </w:p>
          <w:p w14:paraId="13706CA0" w14:textId="77777777" w:rsidR="00455FA6" w:rsidRPr="00330538" w:rsidRDefault="00455FA6" w:rsidP="00455FA6">
            <w:pPr>
              <w:jc w:val="both"/>
              <w:rPr>
                <w:rFonts w:ascii="Verdana" w:hAnsi="Verdana"/>
                <w:bCs/>
                <w:i/>
                <w:iCs/>
                <w:color w:val="000000" w:themeColor="text1"/>
                <w:sz w:val="22"/>
                <w:szCs w:val="22"/>
              </w:rPr>
            </w:pPr>
            <w:r w:rsidRPr="00330538">
              <w:rPr>
                <w:rFonts w:ascii="Verdana" w:hAnsi="Verdana"/>
                <w:bCs/>
                <w:i/>
                <w:iCs/>
                <w:color w:val="000000" w:themeColor="text1"/>
                <w:sz w:val="22"/>
                <w:szCs w:val="22"/>
              </w:rPr>
              <w:t xml:space="preserve">   Sulla base della gravità del disturbo, nella scuola secondaria i testi letterari in lingua straniera assumono importanza minore per l’alunno con DSA: considerate le sue possibili difficoltà di </w:t>
            </w:r>
          </w:p>
          <w:p w14:paraId="5B03E029" w14:textId="77777777" w:rsidR="00455FA6" w:rsidRPr="00330538" w:rsidRDefault="00455FA6" w:rsidP="00455FA6">
            <w:pPr>
              <w:jc w:val="both"/>
              <w:rPr>
                <w:rFonts w:ascii="Verdana" w:hAnsi="Verdana"/>
                <w:bCs/>
                <w:i/>
                <w:iCs/>
                <w:color w:val="000000" w:themeColor="text1"/>
                <w:sz w:val="22"/>
                <w:szCs w:val="22"/>
              </w:rPr>
            </w:pPr>
            <w:r w:rsidRPr="00330538">
              <w:rPr>
                <w:rFonts w:ascii="Verdana" w:hAnsi="Verdana"/>
                <w:bCs/>
                <w:i/>
                <w:iCs/>
                <w:color w:val="000000" w:themeColor="text1"/>
                <w:sz w:val="22"/>
                <w:szCs w:val="22"/>
              </w:rPr>
              <w:t>memorizzazione, risulta conveniente insistere sul potenziamento del lessico ad alta frequenza</w:t>
            </w:r>
          </w:p>
          <w:p w14:paraId="3EBB5AEA" w14:textId="7E5697BD" w:rsidR="00455FA6" w:rsidRPr="00330538" w:rsidRDefault="00455FA6" w:rsidP="00455FA6">
            <w:pPr>
              <w:jc w:val="both"/>
              <w:rPr>
                <w:rFonts w:ascii="Verdana" w:hAnsi="Verdana"/>
                <w:bCs/>
                <w:i/>
                <w:iCs/>
                <w:color w:val="000000" w:themeColor="text1"/>
                <w:sz w:val="22"/>
                <w:szCs w:val="22"/>
              </w:rPr>
            </w:pPr>
            <w:r w:rsidRPr="00330538">
              <w:rPr>
                <w:rFonts w:ascii="Verdana" w:hAnsi="Verdana"/>
                <w:bCs/>
                <w:i/>
                <w:iCs/>
                <w:color w:val="000000" w:themeColor="text1"/>
                <w:sz w:val="22"/>
                <w:szCs w:val="22"/>
              </w:rPr>
              <w:t>piuttosto che focalizzarsi su parole più rare, o di registro colto, come quelle presenti nei testi letterari</w:t>
            </w:r>
            <w:r w:rsidR="003C4DEA" w:rsidRPr="00330538">
              <w:rPr>
                <w:rFonts w:ascii="Verdana" w:hAnsi="Verdana"/>
                <w:bCs/>
                <w:i/>
                <w:iCs/>
                <w:color w:val="000000" w:themeColor="text1"/>
                <w:sz w:val="22"/>
                <w:szCs w:val="22"/>
              </w:rPr>
              <w:t xml:space="preserve"> </w:t>
            </w:r>
            <w:r w:rsidR="00875DCD" w:rsidRPr="00330538">
              <w:rPr>
                <w:rFonts w:ascii="Verdana" w:hAnsi="Verdana"/>
                <w:bCs/>
                <w:i/>
                <w:iCs/>
                <w:color w:val="000000" w:themeColor="text1"/>
                <w:sz w:val="22"/>
                <w:szCs w:val="22"/>
              </w:rPr>
              <w:t>(…)</w:t>
            </w:r>
            <w:r w:rsidRPr="00330538">
              <w:rPr>
                <w:rFonts w:ascii="Verdana" w:hAnsi="Verdana"/>
                <w:bCs/>
                <w:i/>
                <w:iCs/>
                <w:color w:val="000000" w:themeColor="text1"/>
                <w:sz w:val="22"/>
                <w:szCs w:val="22"/>
              </w:rPr>
              <w:t>.</w:t>
            </w:r>
          </w:p>
          <w:p w14:paraId="349B8A91" w14:textId="36C17E23" w:rsidR="00455FA6" w:rsidRPr="00330538" w:rsidRDefault="00455FA6" w:rsidP="00455FA6">
            <w:pPr>
              <w:jc w:val="both"/>
              <w:rPr>
                <w:rFonts w:ascii="Verdana" w:hAnsi="Verdana"/>
                <w:bCs/>
                <w:color w:val="000000" w:themeColor="text1"/>
                <w:sz w:val="22"/>
                <w:szCs w:val="22"/>
              </w:rPr>
            </w:pPr>
            <w:r w:rsidRPr="00330538">
              <w:rPr>
                <w:rFonts w:ascii="Verdana" w:hAnsi="Verdana"/>
                <w:bCs/>
                <w:i/>
                <w:iCs/>
                <w:color w:val="000000" w:themeColor="text1"/>
                <w:sz w:val="22"/>
                <w:szCs w:val="22"/>
              </w:rPr>
              <w:t xml:space="preserve">   Ai fini della corretta interpretazione delle disposizioni contenute nel decreto attuativo, pare opportuno precisare che l’“esonero” riguarda l’insegnamento della lingua straniera nel suo complesso, mentre la “dispensa” concerne unicamente le prestazioni in forma scritta</w:t>
            </w:r>
            <w:r w:rsidR="00875DCD" w:rsidRPr="00330538">
              <w:rPr>
                <w:rFonts w:ascii="Verdana" w:hAnsi="Verdana"/>
                <w:bCs/>
                <w:color w:val="000000" w:themeColor="text1"/>
                <w:sz w:val="22"/>
                <w:szCs w:val="22"/>
              </w:rPr>
              <w:t>…”</w:t>
            </w:r>
          </w:p>
          <w:p w14:paraId="4E1FA20F" w14:textId="77777777" w:rsidR="00455FA6" w:rsidRPr="00330538" w:rsidRDefault="00455FA6" w:rsidP="0049777F">
            <w:pPr>
              <w:tabs>
                <w:tab w:val="num" w:pos="720"/>
              </w:tabs>
              <w:autoSpaceDE w:val="0"/>
              <w:autoSpaceDN w:val="0"/>
              <w:adjustRightInd w:val="0"/>
              <w:jc w:val="both"/>
              <w:rPr>
                <w:rFonts w:ascii="Verdana" w:hAnsi="Verdana" w:cs="Tahoma"/>
                <w:bCs/>
                <w:sz w:val="22"/>
                <w:szCs w:val="22"/>
              </w:rPr>
            </w:pPr>
          </w:p>
        </w:tc>
      </w:tr>
      <w:tr w:rsidR="00AB0DC5" w:rsidRPr="00330538" w14:paraId="52AA30F8" w14:textId="77777777" w:rsidTr="0049777F">
        <w:trPr>
          <w:trHeight w:val="2268"/>
        </w:trPr>
        <w:tc>
          <w:tcPr>
            <w:tcW w:w="9778" w:type="dxa"/>
          </w:tcPr>
          <w:p w14:paraId="3DDF625D" w14:textId="77777777" w:rsidR="00AB0DC5" w:rsidRPr="00330538" w:rsidRDefault="00AB0DC5" w:rsidP="0049777F">
            <w:pPr>
              <w:tabs>
                <w:tab w:val="num" w:pos="720"/>
              </w:tabs>
              <w:autoSpaceDE w:val="0"/>
              <w:autoSpaceDN w:val="0"/>
              <w:adjustRightInd w:val="0"/>
              <w:jc w:val="both"/>
              <w:rPr>
                <w:rFonts w:ascii="Verdana" w:hAnsi="Verdana" w:cs="Tahoma"/>
                <w:b/>
                <w:sz w:val="22"/>
                <w:szCs w:val="22"/>
              </w:rPr>
            </w:pPr>
            <w:r w:rsidRPr="00330538">
              <w:rPr>
                <w:rFonts w:ascii="Verdana" w:hAnsi="Verdana" w:cs="Tahoma"/>
                <w:b/>
                <w:sz w:val="22"/>
                <w:szCs w:val="22"/>
              </w:rPr>
              <w:lastRenderedPageBreak/>
              <w:t>Valorizzazione delle risorse esistenti</w:t>
            </w:r>
            <w:r w:rsidR="00256069" w:rsidRPr="00330538">
              <w:rPr>
                <w:rFonts w:ascii="Verdana" w:hAnsi="Verdana" w:cs="Tahoma"/>
                <w:b/>
                <w:sz w:val="22"/>
                <w:szCs w:val="22"/>
              </w:rPr>
              <w:t xml:space="preserve"> </w:t>
            </w:r>
          </w:p>
          <w:p w14:paraId="3DCD64D3" w14:textId="77777777" w:rsidR="004B7510" w:rsidRPr="00330538" w:rsidRDefault="004B7510" w:rsidP="0049777F">
            <w:pPr>
              <w:tabs>
                <w:tab w:val="num" w:pos="720"/>
              </w:tabs>
              <w:autoSpaceDE w:val="0"/>
              <w:autoSpaceDN w:val="0"/>
              <w:adjustRightInd w:val="0"/>
              <w:jc w:val="both"/>
              <w:rPr>
                <w:rFonts w:ascii="Verdana" w:hAnsi="Verdana" w:cs="Tahoma"/>
                <w:b/>
                <w:sz w:val="22"/>
                <w:szCs w:val="22"/>
              </w:rPr>
            </w:pPr>
          </w:p>
          <w:p w14:paraId="0BA1C0BB" w14:textId="608F54C4" w:rsidR="00256069" w:rsidRPr="00330538" w:rsidRDefault="00256069" w:rsidP="00256069">
            <w:pPr>
              <w:pStyle w:val="NormaleWeb"/>
              <w:snapToGrid w:val="0"/>
              <w:spacing w:before="0" w:line="100" w:lineRule="atLeast"/>
              <w:rPr>
                <w:rFonts w:ascii="Verdana" w:hAnsi="Verdana"/>
                <w:sz w:val="22"/>
                <w:szCs w:val="22"/>
              </w:rPr>
            </w:pPr>
            <w:r w:rsidRPr="00330538">
              <w:rPr>
                <w:rFonts w:ascii="Verdana" w:hAnsi="Verdana"/>
                <w:sz w:val="22"/>
                <w:szCs w:val="22"/>
              </w:rPr>
              <w:t>Implementare l’utilizzo dell</w:t>
            </w:r>
            <w:r w:rsidR="0058331C">
              <w:rPr>
                <w:rFonts w:ascii="Verdana" w:hAnsi="Verdana"/>
                <w:sz w:val="22"/>
                <w:szCs w:val="22"/>
              </w:rPr>
              <w:t xml:space="preserve">a Digital Board </w:t>
            </w:r>
            <w:r w:rsidRPr="00330538">
              <w:rPr>
                <w:rFonts w:ascii="Verdana" w:hAnsi="Verdana"/>
                <w:sz w:val="22"/>
                <w:szCs w:val="22"/>
              </w:rPr>
              <w:t>che è uno strumento in grado di integrare vecchi e nuovi linguaggi: quelli della scuola e quelli della società multimediale. Sarà valorizzato l’uso dei software in relazione agli obiettivi didattici che si vogliono raggiungere per favorire l’interazione e la partecipazione di tutti gli alunni.</w:t>
            </w:r>
          </w:p>
          <w:p w14:paraId="576B83C0" w14:textId="77777777" w:rsidR="00256069" w:rsidRPr="00330538" w:rsidRDefault="00256069" w:rsidP="00256069">
            <w:pPr>
              <w:tabs>
                <w:tab w:val="num" w:pos="720"/>
              </w:tabs>
              <w:autoSpaceDE w:val="0"/>
              <w:autoSpaceDN w:val="0"/>
              <w:adjustRightInd w:val="0"/>
              <w:jc w:val="both"/>
              <w:rPr>
                <w:rFonts w:ascii="Verdana" w:hAnsi="Verdana" w:cs="Tahoma"/>
                <w:b/>
                <w:sz w:val="22"/>
                <w:szCs w:val="22"/>
              </w:rPr>
            </w:pPr>
            <w:r w:rsidRPr="00330538">
              <w:rPr>
                <w:rFonts w:ascii="Verdana" w:hAnsi="Verdana"/>
                <w:sz w:val="22"/>
                <w:szCs w:val="22"/>
              </w:rPr>
              <w:t>Valorizzare le competenze specifiche di ogni docente. </w:t>
            </w:r>
          </w:p>
        </w:tc>
      </w:tr>
      <w:tr w:rsidR="00AB0DC5" w:rsidRPr="00330538" w14:paraId="282E3761" w14:textId="77777777" w:rsidTr="0049777F">
        <w:trPr>
          <w:trHeight w:val="2268"/>
        </w:trPr>
        <w:tc>
          <w:tcPr>
            <w:tcW w:w="9778" w:type="dxa"/>
          </w:tcPr>
          <w:p w14:paraId="66257A3A" w14:textId="77777777" w:rsidR="00AB0DC5" w:rsidRPr="00330538" w:rsidRDefault="00AB0DC5" w:rsidP="0049777F">
            <w:pPr>
              <w:tabs>
                <w:tab w:val="num" w:pos="720"/>
              </w:tabs>
              <w:autoSpaceDE w:val="0"/>
              <w:autoSpaceDN w:val="0"/>
              <w:adjustRightInd w:val="0"/>
              <w:jc w:val="both"/>
              <w:rPr>
                <w:rFonts w:ascii="Verdana" w:hAnsi="Verdana" w:cs="Tahoma"/>
                <w:b/>
                <w:sz w:val="22"/>
                <w:szCs w:val="22"/>
              </w:rPr>
            </w:pPr>
            <w:r w:rsidRPr="00330538">
              <w:rPr>
                <w:rFonts w:ascii="Verdana" w:hAnsi="Verdana" w:cs="Tahoma"/>
                <w:b/>
                <w:sz w:val="22"/>
                <w:szCs w:val="22"/>
              </w:rPr>
              <w:t>Acquisizione e distribuzione di risorse aggiuntive utilizzabili per la realizzazione dei progetti di inclusione</w:t>
            </w:r>
            <w:r w:rsidR="001805AC" w:rsidRPr="00330538">
              <w:rPr>
                <w:rFonts w:ascii="Verdana" w:hAnsi="Verdana" w:cs="Tahoma"/>
                <w:b/>
                <w:sz w:val="22"/>
                <w:szCs w:val="22"/>
              </w:rPr>
              <w:t xml:space="preserve"> </w:t>
            </w:r>
          </w:p>
          <w:p w14:paraId="46CEDEA2" w14:textId="77777777" w:rsidR="00966B7A" w:rsidRPr="00330538" w:rsidRDefault="00966B7A" w:rsidP="0049777F">
            <w:pPr>
              <w:tabs>
                <w:tab w:val="num" w:pos="720"/>
              </w:tabs>
              <w:autoSpaceDE w:val="0"/>
              <w:autoSpaceDN w:val="0"/>
              <w:adjustRightInd w:val="0"/>
              <w:jc w:val="both"/>
              <w:rPr>
                <w:rFonts w:ascii="Verdana" w:hAnsi="Verdana" w:cs="Tahoma"/>
                <w:b/>
                <w:sz w:val="22"/>
                <w:szCs w:val="22"/>
              </w:rPr>
            </w:pPr>
          </w:p>
          <w:p w14:paraId="093FC558" w14:textId="77777777" w:rsidR="00966B7A" w:rsidRPr="00330538" w:rsidRDefault="00966B7A" w:rsidP="00966B7A">
            <w:pPr>
              <w:tabs>
                <w:tab w:val="num" w:pos="720"/>
              </w:tabs>
              <w:autoSpaceDE w:val="0"/>
              <w:autoSpaceDN w:val="0"/>
              <w:adjustRightInd w:val="0"/>
              <w:rPr>
                <w:rFonts w:ascii="Verdana" w:hAnsi="Verdana"/>
                <w:sz w:val="22"/>
                <w:szCs w:val="22"/>
              </w:rPr>
            </w:pPr>
            <w:r w:rsidRPr="00330538">
              <w:rPr>
                <w:rFonts w:ascii="Verdana" w:hAnsi="Verdana"/>
                <w:sz w:val="22"/>
                <w:szCs w:val="22"/>
              </w:rPr>
              <w:t>L’eterogeneità dei soggetti con BES e la molteplicità di risposte possibili richiede l’articolazione di un progetto globale che valorizzi prioritariamente le risorse della comunità scolastica e definisca la richiesta di risorse aggiuntive per realizzare interventi precisi.</w:t>
            </w:r>
            <w:r w:rsidRPr="00330538">
              <w:rPr>
                <w:rFonts w:ascii="Verdana" w:hAnsi="Verdana"/>
                <w:sz w:val="22"/>
                <w:szCs w:val="22"/>
              </w:rPr>
              <w:br/>
              <w:t xml:space="preserve">Le proposte progettuali, per la metodologia che le contraddistingue, per le competenze specifiche che richiedono necessitano di risorse aggiuntive e non completamente presenti nella scuola. </w:t>
            </w:r>
          </w:p>
          <w:p w14:paraId="6E82884C" w14:textId="77777777" w:rsidR="00966B7A" w:rsidRPr="00330538" w:rsidRDefault="00966B7A" w:rsidP="00966B7A">
            <w:pPr>
              <w:tabs>
                <w:tab w:val="num" w:pos="720"/>
              </w:tabs>
              <w:autoSpaceDE w:val="0"/>
              <w:autoSpaceDN w:val="0"/>
              <w:adjustRightInd w:val="0"/>
              <w:rPr>
                <w:rFonts w:ascii="Verdana" w:hAnsi="Verdana"/>
                <w:sz w:val="22"/>
                <w:szCs w:val="22"/>
              </w:rPr>
            </w:pPr>
            <w:r w:rsidRPr="00330538">
              <w:rPr>
                <w:rFonts w:ascii="Verdana" w:hAnsi="Verdana"/>
                <w:sz w:val="22"/>
                <w:szCs w:val="22"/>
              </w:rPr>
              <w:t xml:space="preserve">L’istituto necessita: </w:t>
            </w:r>
          </w:p>
          <w:p w14:paraId="1F0A3421" w14:textId="77777777" w:rsidR="006F62F6" w:rsidRDefault="00966B7A" w:rsidP="006F62F6">
            <w:pPr>
              <w:pStyle w:val="Paragrafoelenco"/>
              <w:numPr>
                <w:ilvl w:val="0"/>
                <w:numId w:val="46"/>
              </w:numPr>
              <w:tabs>
                <w:tab w:val="num" w:pos="720"/>
              </w:tabs>
              <w:autoSpaceDE w:val="0"/>
              <w:autoSpaceDN w:val="0"/>
              <w:adjustRightInd w:val="0"/>
              <w:rPr>
                <w:rFonts w:ascii="Verdana" w:hAnsi="Verdana"/>
                <w:sz w:val="22"/>
                <w:szCs w:val="22"/>
              </w:rPr>
            </w:pPr>
            <w:r w:rsidRPr="006F62F6">
              <w:rPr>
                <w:rFonts w:ascii="Verdana" w:hAnsi="Verdana"/>
                <w:sz w:val="22"/>
                <w:szCs w:val="22"/>
              </w:rPr>
              <w:t>Il finanziamento di corsi di formazione sulla didattica inclusiva, in modo da ottimizzare gli interventi di ricaduta su tutti gli alunni</w:t>
            </w:r>
          </w:p>
          <w:p w14:paraId="12C635A3" w14:textId="77777777" w:rsidR="006F62F6" w:rsidRDefault="00966B7A" w:rsidP="006F62F6">
            <w:pPr>
              <w:pStyle w:val="Paragrafoelenco"/>
              <w:numPr>
                <w:ilvl w:val="0"/>
                <w:numId w:val="46"/>
              </w:numPr>
              <w:tabs>
                <w:tab w:val="num" w:pos="720"/>
              </w:tabs>
              <w:autoSpaceDE w:val="0"/>
              <w:autoSpaceDN w:val="0"/>
              <w:adjustRightInd w:val="0"/>
              <w:rPr>
                <w:rFonts w:ascii="Verdana" w:hAnsi="Verdana"/>
                <w:sz w:val="22"/>
                <w:szCs w:val="22"/>
              </w:rPr>
            </w:pPr>
            <w:r w:rsidRPr="006F62F6">
              <w:rPr>
                <w:rFonts w:ascii="Verdana" w:hAnsi="Verdana"/>
                <w:sz w:val="22"/>
                <w:szCs w:val="22"/>
              </w:rPr>
              <w:t>L’assegnazione di un organico di sostegno adeguato alle reali necessità per gli alunni con disabilità</w:t>
            </w:r>
          </w:p>
          <w:p w14:paraId="17B49872" w14:textId="4699BBCB" w:rsidR="00966B7A" w:rsidRPr="006F62F6" w:rsidRDefault="00966B7A" w:rsidP="006F62F6">
            <w:pPr>
              <w:pStyle w:val="Paragrafoelenco"/>
              <w:numPr>
                <w:ilvl w:val="0"/>
                <w:numId w:val="46"/>
              </w:numPr>
              <w:tabs>
                <w:tab w:val="num" w:pos="720"/>
              </w:tabs>
              <w:autoSpaceDE w:val="0"/>
              <w:autoSpaceDN w:val="0"/>
              <w:adjustRightInd w:val="0"/>
              <w:rPr>
                <w:rFonts w:ascii="Verdana" w:hAnsi="Verdana"/>
                <w:sz w:val="22"/>
                <w:szCs w:val="22"/>
              </w:rPr>
            </w:pPr>
            <w:r w:rsidRPr="006F62F6">
              <w:rPr>
                <w:rFonts w:ascii="Verdana" w:hAnsi="Verdana"/>
                <w:sz w:val="22"/>
                <w:szCs w:val="22"/>
              </w:rPr>
              <w:t xml:space="preserve">L’assegnazione di personale di assistenza specialistica per gli alunni con disabilità dal primo periodo dell’anno scolastico </w:t>
            </w:r>
          </w:p>
          <w:p w14:paraId="23332C4A" w14:textId="443969AC" w:rsidR="00966B7A" w:rsidRPr="006F62F6" w:rsidRDefault="00966B7A" w:rsidP="006F62F6">
            <w:pPr>
              <w:pStyle w:val="Paragrafoelenco"/>
              <w:numPr>
                <w:ilvl w:val="0"/>
                <w:numId w:val="46"/>
              </w:numPr>
              <w:tabs>
                <w:tab w:val="num" w:pos="720"/>
              </w:tabs>
              <w:autoSpaceDE w:val="0"/>
              <w:autoSpaceDN w:val="0"/>
              <w:adjustRightInd w:val="0"/>
              <w:rPr>
                <w:rFonts w:ascii="Verdana" w:hAnsi="Verdana"/>
                <w:sz w:val="22"/>
                <w:szCs w:val="22"/>
              </w:rPr>
            </w:pPr>
            <w:r w:rsidRPr="006F62F6">
              <w:rPr>
                <w:rFonts w:ascii="Verdana" w:hAnsi="Verdana"/>
                <w:sz w:val="22"/>
                <w:szCs w:val="22"/>
              </w:rPr>
              <w:t>Risorse umane per l’organizzazione e la gestione di laboratori informatici, nonché l’incremento di risorse tecnologiche in dotazione all</w:t>
            </w:r>
            <w:r w:rsidR="002D0599" w:rsidRPr="006F62F6">
              <w:rPr>
                <w:rFonts w:ascii="Verdana" w:hAnsi="Verdana"/>
                <w:sz w:val="22"/>
                <w:szCs w:val="22"/>
              </w:rPr>
              <w:t xml:space="preserve">e </w:t>
            </w:r>
            <w:r w:rsidRPr="006F62F6">
              <w:rPr>
                <w:rFonts w:ascii="Verdana" w:hAnsi="Verdana"/>
                <w:sz w:val="22"/>
                <w:szCs w:val="22"/>
              </w:rPr>
              <w:t xml:space="preserve">singole classi, specialmente dove sono indispensabili strumenti compensativi </w:t>
            </w:r>
          </w:p>
          <w:p w14:paraId="7D36D0B2" w14:textId="42984B3D" w:rsidR="00966B7A" w:rsidRPr="006F62F6" w:rsidRDefault="00966B7A" w:rsidP="006F62F6">
            <w:pPr>
              <w:pStyle w:val="Paragrafoelenco"/>
              <w:numPr>
                <w:ilvl w:val="0"/>
                <w:numId w:val="46"/>
              </w:numPr>
              <w:tabs>
                <w:tab w:val="num" w:pos="720"/>
              </w:tabs>
              <w:autoSpaceDE w:val="0"/>
              <w:autoSpaceDN w:val="0"/>
              <w:adjustRightInd w:val="0"/>
              <w:rPr>
                <w:rFonts w:ascii="Verdana" w:hAnsi="Verdana"/>
                <w:sz w:val="22"/>
                <w:szCs w:val="22"/>
              </w:rPr>
            </w:pPr>
            <w:r w:rsidRPr="006F62F6">
              <w:rPr>
                <w:rFonts w:ascii="Verdana" w:hAnsi="Verdana"/>
                <w:sz w:val="22"/>
                <w:szCs w:val="22"/>
              </w:rPr>
              <w:t xml:space="preserve">Costituzione di reti di scuole in tema di inclusività </w:t>
            </w:r>
          </w:p>
          <w:p w14:paraId="3972E3D5" w14:textId="1C1975B6" w:rsidR="001B5B00" w:rsidRPr="006F62F6" w:rsidRDefault="001B5B00" w:rsidP="006F62F6">
            <w:pPr>
              <w:pStyle w:val="Paragrafoelenco"/>
              <w:numPr>
                <w:ilvl w:val="0"/>
                <w:numId w:val="46"/>
              </w:numPr>
              <w:tabs>
                <w:tab w:val="num" w:pos="720"/>
              </w:tabs>
              <w:autoSpaceDE w:val="0"/>
              <w:autoSpaceDN w:val="0"/>
              <w:adjustRightInd w:val="0"/>
              <w:rPr>
                <w:rFonts w:ascii="Verdana" w:hAnsi="Verdana"/>
                <w:sz w:val="22"/>
                <w:szCs w:val="22"/>
              </w:rPr>
            </w:pPr>
            <w:r w:rsidRPr="006F62F6">
              <w:rPr>
                <w:rFonts w:ascii="Verdana" w:hAnsi="Verdana"/>
                <w:sz w:val="22"/>
                <w:szCs w:val="22"/>
              </w:rPr>
              <w:t>Realizzazione di ambienti interni ed esterni che favoriscano l’inclusione sociale</w:t>
            </w:r>
            <w:r w:rsidR="00D13C24" w:rsidRPr="006F62F6">
              <w:rPr>
                <w:rFonts w:ascii="Verdana" w:hAnsi="Verdana"/>
                <w:sz w:val="22"/>
                <w:szCs w:val="22"/>
              </w:rPr>
              <w:t xml:space="preserve"> ed il benessere degli alunni BES</w:t>
            </w:r>
          </w:p>
          <w:p w14:paraId="3AF1373F" w14:textId="77777777" w:rsidR="00966B7A" w:rsidRPr="00330538" w:rsidRDefault="00966B7A" w:rsidP="00966B7A">
            <w:pPr>
              <w:tabs>
                <w:tab w:val="num" w:pos="720"/>
              </w:tabs>
              <w:autoSpaceDE w:val="0"/>
              <w:autoSpaceDN w:val="0"/>
              <w:adjustRightInd w:val="0"/>
              <w:rPr>
                <w:rFonts w:ascii="Verdana" w:hAnsi="Verdana"/>
                <w:sz w:val="22"/>
                <w:szCs w:val="22"/>
              </w:rPr>
            </w:pPr>
            <w:r w:rsidRPr="00330538">
              <w:rPr>
                <w:rFonts w:ascii="Verdana" w:hAnsi="Verdana"/>
                <w:sz w:val="22"/>
                <w:szCs w:val="22"/>
              </w:rPr>
              <w:t xml:space="preserve">Per facilitare la realizzazione di più progetti di inclusione, è auspicabile poter reperire risorse aggiuntive da Enti, Associazioni, Fondazioni e/o privati e sponsor presenti sul territorio sensibili a tali tematiche. </w:t>
            </w:r>
          </w:p>
          <w:p w14:paraId="52E14C05" w14:textId="77777777" w:rsidR="001805AC" w:rsidRPr="00330538" w:rsidRDefault="001805AC" w:rsidP="00966B7A">
            <w:pPr>
              <w:pStyle w:val="NormaleWeb"/>
              <w:spacing w:after="0" w:line="100" w:lineRule="atLeast"/>
              <w:rPr>
                <w:rFonts w:ascii="Verdana" w:hAnsi="Verdana" w:cs="Tahoma"/>
                <w:b/>
                <w:sz w:val="22"/>
                <w:szCs w:val="22"/>
              </w:rPr>
            </w:pPr>
          </w:p>
        </w:tc>
      </w:tr>
      <w:tr w:rsidR="00AB0DC5" w:rsidRPr="00330538" w14:paraId="67180E57" w14:textId="77777777" w:rsidTr="0049777F">
        <w:trPr>
          <w:trHeight w:val="2268"/>
        </w:trPr>
        <w:tc>
          <w:tcPr>
            <w:tcW w:w="9778" w:type="dxa"/>
          </w:tcPr>
          <w:p w14:paraId="100F5CBB" w14:textId="77777777" w:rsidR="00AB0DC5" w:rsidRPr="00330538" w:rsidRDefault="00AB0DC5" w:rsidP="0049777F">
            <w:pPr>
              <w:tabs>
                <w:tab w:val="num" w:pos="720"/>
              </w:tabs>
              <w:autoSpaceDE w:val="0"/>
              <w:autoSpaceDN w:val="0"/>
              <w:adjustRightInd w:val="0"/>
              <w:jc w:val="both"/>
              <w:rPr>
                <w:rFonts w:ascii="Verdana" w:hAnsi="Verdana" w:cs="Tahoma"/>
                <w:b/>
                <w:sz w:val="22"/>
                <w:szCs w:val="22"/>
              </w:rPr>
            </w:pPr>
            <w:r w:rsidRPr="00330538">
              <w:rPr>
                <w:rFonts w:ascii="Verdana" w:hAnsi="Verdana" w:cs="Tahoma"/>
                <w:b/>
                <w:sz w:val="22"/>
                <w:szCs w:val="22"/>
              </w:rPr>
              <w:lastRenderedPageBreak/>
              <w:t>Attenzione dedicata alle fasi di transizione che scandiscono l’ingresso nel sistema scolastico, la continuità tra i diversi ordini di scuola e il successivo inserimento lavorativo.</w:t>
            </w:r>
          </w:p>
          <w:p w14:paraId="38653944" w14:textId="77777777" w:rsidR="00504819" w:rsidRPr="00330538" w:rsidRDefault="00504819" w:rsidP="0049777F">
            <w:pPr>
              <w:tabs>
                <w:tab w:val="num" w:pos="720"/>
              </w:tabs>
              <w:autoSpaceDE w:val="0"/>
              <w:autoSpaceDN w:val="0"/>
              <w:adjustRightInd w:val="0"/>
              <w:jc w:val="both"/>
              <w:rPr>
                <w:rFonts w:ascii="Verdana" w:hAnsi="Verdana" w:cs="Tahoma"/>
                <w:b/>
                <w:sz w:val="22"/>
                <w:szCs w:val="22"/>
              </w:rPr>
            </w:pPr>
          </w:p>
          <w:p w14:paraId="1E52BC8C" w14:textId="63A0769F" w:rsidR="00504819" w:rsidRPr="00330538" w:rsidRDefault="00504819" w:rsidP="0049777F">
            <w:pPr>
              <w:tabs>
                <w:tab w:val="num" w:pos="720"/>
              </w:tabs>
              <w:autoSpaceDE w:val="0"/>
              <w:autoSpaceDN w:val="0"/>
              <w:adjustRightInd w:val="0"/>
              <w:jc w:val="both"/>
              <w:rPr>
                <w:rFonts w:ascii="Verdana" w:hAnsi="Verdana" w:cs="Tahoma"/>
                <w:b/>
                <w:iCs/>
                <w:sz w:val="22"/>
                <w:szCs w:val="22"/>
              </w:rPr>
            </w:pPr>
            <w:r w:rsidRPr="00330538">
              <w:rPr>
                <w:rFonts w:ascii="Verdana" w:hAnsi="Verdana"/>
                <w:sz w:val="22"/>
                <w:szCs w:val="22"/>
              </w:rPr>
              <w:t xml:space="preserve">Accoglienza. Orientamento </w:t>
            </w:r>
            <w:r w:rsidR="009A3001" w:rsidRPr="00330538">
              <w:rPr>
                <w:rFonts w:ascii="Verdana" w:hAnsi="Verdana"/>
                <w:color w:val="000000" w:themeColor="text1"/>
                <w:sz w:val="22"/>
                <w:szCs w:val="22"/>
              </w:rPr>
              <w:t xml:space="preserve">in entrata ed in uscita </w:t>
            </w:r>
            <w:r w:rsidRPr="00330538">
              <w:rPr>
                <w:rFonts w:ascii="Verdana" w:hAnsi="Verdana"/>
                <w:sz w:val="22"/>
                <w:szCs w:val="22"/>
              </w:rPr>
              <w:t>già previsto nel P</w:t>
            </w:r>
            <w:r w:rsidR="00312E03" w:rsidRPr="00330538">
              <w:rPr>
                <w:rFonts w:ascii="Verdana" w:hAnsi="Verdana"/>
                <w:sz w:val="22"/>
                <w:szCs w:val="22"/>
              </w:rPr>
              <w:t>T</w:t>
            </w:r>
            <w:r w:rsidRPr="00330538">
              <w:rPr>
                <w:rFonts w:ascii="Verdana" w:hAnsi="Verdana"/>
                <w:sz w:val="22"/>
                <w:szCs w:val="22"/>
              </w:rPr>
              <w:t>OF</w:t>
            </w:r>
          </w:p>
        </w:tc>
      </w:tr>
    </w:tbl>
    <w:p w14:paraId="20EB0463" w14:textId="77777777" w:rsidR="00AB0DC5" w:rsidRPr="00330538" w:rsidRDefault="00AB0DC5">
      <w:pPr>
        <w:rPr>
          <w:rFonts w:ascii="Verdana" w:hAnsi="Verdana" w:cs="Tahoma"/>
          <w:sz w:val="22"/>
          <w:szCs w:val="22"/>
        </w:rPr>
      </w:pPr>
    </w:p>
    <w:p w14:paraId="73140934" w14:textId="3D911B98" w:rsidR="00AB0DC5" w:rsidRPr="00330538" w:rsidRDefault="00AB0DC5">
      <w:pPr>
        <w:rPr>
          <w:rFonts w:ascii="Verdana" w:hAnsi="Verdana" w:cs="Tahoma"/>
          <w:b/>
          <w:sz w:val="22"/>
          <w:szCs w:val="22"/>
        </w:rPr>
      </w:pPr>
      <w:r w:rsidRPr="00330538">
        <w:rPr>
          <w:rFonts w:ascii="Verdana" w:hAnsi="Verdana" w:cs="Tahoma"/>
          <w:b/>
          <w:sz w:val="22"/>
          <w:szCs w:val="22"/>
        </w:rPr>
        <w:t>Approvato dal Gruppo di L</w:t>
      </w:r>
      <w:r w:rsidR="006E374E" w:rsidRPr="00330538">
        <w:rPr>
          <w:rFonts w:ascii="Verdana" w:hAnsi="Verdana" w:cs="Tahoma"/>
          <w:b/>
          <w:sz w:val="22"/>
          <w:szCs w:val="22"/>
        </w:rPr>
        <w:t xml:space="preserve">avoro per l’Inclusione in data </w:t>
      </w:r>
      <w:r w:rsidR="00F932DD">
        <w:rPr>
          <w:rFonts w:ascii="Verdana" w:hAnsi="Verdana" w:cs="Tahoma"/>
          <w:b/>
          <w:sz w:val="22"/>
          <w:szCs w:val="22"/>
        </w:rPr>
        <w:t>30</w:t>
      </w:r>
      <w:r w:rsidR="00F92FB1">
        <w:rPr>
          <w:rFonts w:ascii="Verdana" w:hAnsi="Verdana" w:cs="Tahoma"/>
          <w:b/>
          <w:sz w:val="22"/>
          <w:szCs w:val="22"/>
        </w:rPr>
        <w:t>/11/202</w:t>
      </w:r>
      <w:r w:rsidR="00DA28F6">
        <w:rPr>
          <w:rFonts w:ascii="Verdana" w:hAnsi="Verdana" w:cs="Tahoma"/>
          <w:b/>
          <w:sz w:val="22"/>
          <w:szCs w:val="22"/>
        </w:rPr>
        <w:t>3</w:t>
      </w:r>
    </w:p>
    <w:p w14:paraId="62B1F56B" w14:textId="6D8A9C2B" w:rsidR="00AB0DC5" w:rsidRPr="00330538" w:rsidRDefault="00AB0DC5">
      <w:pPr>
        <w:rPr>
          <w:rFonts w:ascii="Verdana" w:hAnsi="Verdana" w:cs="Tahoma"/>
          <w:b/>
          <w:sz w:val="22"/>
          <w:szCs w:val="22"/>
        </w:rPr>
      </w:pPr>
      <w:r w:rsidRPr="00330538">
        <w:rPr>
          <w:rFonts w:ascii="Verdana" w:hAnsi="Verdana" w:cs="Tahoma"/>
          <w:b/>
          <w:sz w:val="22"/>
          <w:szCs w:val="22"/>
        </w:rPr>
        <w:t xml:space="preserve">Deliberato dal Collegio dei Docenti in data </w:t>
      </w:r>
      <w:r w:rsidR="000554C0">
        <w:rPr>
          <w:rFonts w:ascii="Verdana" w:hAnsi="Verdana" w:cs="Tahoma"/>
          <w:b/>
          <w:sz w:val="22"/>
          <w:szCs w:val="22"/>
        </w:rPr>
        <w:t>20/12/2023</w:t>
      </w:r>
    </w:p>
    <w:p w14:paraId="6020E881" w14:textId="77777777" w:rsidR="00AB0DC5" w:rsidRPr="00330538" w:rsidRDefault="00AB0DC5">
      <w:pPr>
        <w:rPr>
          <w:rFonts w:ascii="Verdana" w:hAnsi="Verdana" w:cs="Tahoma"/>
          <w:b/>
          <w:sz w:val="22"/>
          <w:szCs w:val="22"/>
        </w:rPr>
      </w:pPr>
    </w:p>
    <w:p w14:paraId="750BC3D9" w14:textId="29AB4F92" w:rsidR="00F47639" w:rsidRPr="00F47639" w:rsidRDefault="00AB0DC5" w:rsidP="00F47639">
      <w:pPr>
        <w:rPr>
          <w:rFonts w:ascii="Verdana" w:hAnsi="Verdana" w:cs="Tahoma"/>
          <w:b/>
          <w:sz w:val="22"/>
          <w:szCs w:val="22"/>
        </w:rPr>
      </w:pPr>
      <w:r w:rsidRPr="00330538">
        <w:rPr>
          <w:rFonts w:ascii="Verdana" w:hAnsi="Verdana" w:cs="Tahoma"/>
          <w:b/>
          <w:sz w:val="22"/>
          <w:szCs w:val="22"/>
        </w:rPr>
        <w:t xml:space="preserve">Allegati: </w:t>
      </w:r>
    </w:p>
    <w:p w14:paraId="038A6F58" w14:textId="7E02F08D" w:rsidR="00F47639" w:rsidRDefault="00F47639" w:rsidP="00070674">
      <w:pPr>
        <w:numPr>
          <w:ilvl w:val="0"/>
          <w:numId w:val="14"/>
        </w:numPr>
        <w:rPr>
          <w:rFonts w:ascii="Verdana" w:hAnsi="Verdana" w:cs="Tahoma"/>
          <w:b/>
          <w:sz w:val="22"/>
          <w:szCs w:val="22"/>
        </w:rPr>
      </w:pPr>
      <w:r>
        <w:rPr>
          <w:rFonts w:ascii="Verdana" w:hAnsi="Verdana" w:cs="Tahoma"/>
          <w:b/>
          <w:sz w:val="22"/>
          <w:szCs w:val="22"/>
        </w:rPr>
        <w:t xml:space="preserve">Modello PEI </w:t>
      </w:r>
      <w:r w:rsidR="007A5EAA">
        <w:rPr>
          <w:rFonts w:ascii="Verdana" w:hAnsi="Verdana" w:cs="Tahoma"/>
          <w:b/>
          <w:sz w:val="22"/>
          <w:szCs w:val="22"/>
        </w:rPr>
        <w:t>per BES</w:t>
      </w:r>
      <w:r>
        <w:rPr>
          <w:rFonts w:ascii="Verdana" w:hAnsi="Verdana" w:cs="Tahoma"/>
          <w:b/>
          <w:sz w:val="22"/>
          <w:szCs w:val="22"/>
        </w:rPr>
        <w:t xml:space="preserve"> Legge 104/92</w:t>
      </w:r>
    </w:p>
    <w:p w14:paraId="1583BC2F" w14:textId="1DC90763" w:rsidR="00F47639" w:rsidRDefault="00F47639" w:rsidP="00070674">
      <w:pPr>
        <w:numPr>
          <w:ilvl w:val="0"/>
          <w:numId w:val="14"/>
        </w:numPr>
        <w:rPr>
          <w:rFonts w:ascii="Verdana" w:hAnsi="Verdana" w:cs="Tahoma"/>
          <w:b/>
          <w:sz w:val="22"/>
          <w:szCs w:val="22"/>
        </w:rPr>
      </w:pPr>
      <w:r>
        <w:rPr>
          <w:rFonts w:ascii="Verdana" w:hAnsi="Verdana" w:cs="Tahoma"/>
          <w:b/>
          <w:sz w:val="22"/>
          <w:szCs w:val="22"/>
        </w:rPr>
        <w:t xml:space="preserve">Modello </w:t>
      </w:r>
      <w:r w:rsidR="006A7CF3">
        <w:rPr>
          <w:rFonts w:ascii="Verdana" w:hAnsi="Verdana" w:cs="Tahoma"/>
          <w:b/>
          <w:sz w:val="22"/>
          <w:szCs w:val="22"/>
        </w:rPr>
        <w:t>PDP per BES DSA</w:t>
      </w:r>
    </w:p>
    <w:p w14:paraId="54A3FDE7" w14:textId="130009F3" w:rsidR="00070674" w:rsidRDefault="00070674" w:rsidP="00070674">
      <w:pPr>
        <w:numPr>
          <w:ilvl w:val="0"/>
          <w:numId w:val="14"/>
        </w:numPr>
        <w:rPr>
          <w:rFonts w:ascii="Verdana" w:hAnsi="Verdana" w:cs="Tahoma"/>
          <w:b/>
          <w:sz w:val="22"/>
          <w:szCs w:val="22"/>
        </w:rPr>
      </w:pPr>
      <w:r w:rsidRPr="00330538">
        <w:rPr>
          <w:rFonts w:ascii="Verdana" w:hAnsi="Verdana" w:cs="Tahoma"/>
          <w:b/>
          <w:sz w:val="22"/>
          <w:szCs w:val="22"/>
        </w:rPr>
        <w:t>Protocollo di accoglienza per alunni con DSA.</w:t>
      </w:r>
    </w:p>
    <w:p w14:paraId="2D41C82E" w14:textId="1366E351" w:rsidR="00F932DD" w:rsidRPr="006A7CF3" w:rsidRDefault="00F932DD" w:rsidP="006A7CF3">
      <w:pPr>
        <w:numPr>
          <w:ilvl w:val="0"/>
          <w:numId w:val="14"/>
        </w:numPr>
        <w:rPr>
          <w:rFonts w:ascii="Verdana" w:hAnsi="Verdana" w:cs="Tahoma"/>
          <w:b/>
          <w:sz w:val="22"/>
          <w:szCs w:val="22"/>
        </w:rPr>
      </w:pPr>
      <w:r w:rsidRPr="006A7CF3">
        <w:rPr>
          <w:rFonts w:ascii="Verdana" w:hAnsi="Verdana" w:cs="Tahoma"/>
          <w:b/>
          <w:sz w:val="22"/>
          <w:szCs w:val="22"/>
        </w:rPr>
        <w:t xml:space="preserve">Modello </w:t>
      </w:r>
      <w:r w:rsidR="006A7CF3">
        <w:rPr>
          <w:rFonts w:ascii="Verdana" w:hAnsi="Verdana" w:cs="Tahoma"/>
          <w:b/>
          <w:sz w:val="22"/>
          <w:szCs w:val="22"/>
        </w:rPr>
        <w:t xml:space="preserve">PDP per </w:t>
      </w:r>
      <w:r w:rsidR="000A79DA">
        <w:rPr>
          <w:rFonts w:ascii="Verdana" w:hAnsi="Verdana" w:cs="Tahoma"/>
          <w:b/>
          <w:sz w:val="22"/>
          <w:szCs w:val="22"/>
        </w:rPr>
        <w:t>BES</w:t>
      </w:r>
      <w:r w:rsidRPr="006A7CF3">
        <w:rPr>
          <w:rFonts w:ascii="Verdana" w:hAnsi="Verdana" w:cs="Tahoma"/>
          <w:b/>
          <w:sz w:val="22"/>
          <w:szCs w:val="22"/>
        </w:rPr>
        <w:t xml:space="preserve"> non Certificato</w:t>
      </w:r>
    </w:p>
    <w:p w14:paraId="418634CA" w14:textId="77777777" w:rsidR="00070674" w:rsidRPr="00330538" w:rsidRDefault="00070674" w:rsidP="00070674">
      <w:pPr>
        <w:ind w:left="720"/>
        <w:rPr>
          <w:rFonts w:ascii="Verdana" w:hAnsi="Verdana" w:cs="Tahoma"/>
          <w:b/>
          <w:sz w:val="22"/>
          <w:szCs w:val="22"/>
        </w:rPr>
      </w:pPr>
    </w:p>
    <w:p w14:paraId="72CDEB21" w14:textId="77777777" w:rsidR="00AB0DC5" w:rsidRPr="00330538" w:rsidRDefault="00AB0DC5">
      <w:pPr>
        <w:rPr>
          <w:rFonts w:ascii="Verdana" w:hAnsi="Verdana"/>
          <w:sz w:val="22"/>
          <w:szCs w:val="22"/>
        </w:rPr>
      </w:pPr>
    </w:p>
    <w:sectPr w:rsidR="00AB0DC5" w:rsidRPr="00330538" w:rsidSect="00044D3E">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l‚r ƒSƒVƒbƒN"/>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1E80D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multilevel"/>
    <w:tmpl w:val="00000002"/>
    <w:name w:val="WW8Num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0A"/>
    <w:multiLevelType w:val="multilevel"/>
    <w:tmpl w:val="0000000A"/>
    <w:name w:val="WW8Num1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D"/>
    <w:multiLevelType w:val="multilevel"/>
    <w:tmpl w:val="0000000D"/>
    <w:name w:val="WW8Num1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15:restartNumberingAfterBreak="0">
    <w:nsid w:val="0000000F"/>
    <w:multiLevelType w:val="multilevel"/>
    <w:tmpl w:val="0000000F"/>
    <w:name w:val="WW8Num2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000012"/>
    <w:multiLevelType w:val="multilevel"/>
    <w:tmpl w:val="00000012"/>
    <w:name w:val="WW8Num2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15:restartNumberingAfterBreak="0">
    <w:nsid w:val="00000014"/>
    <w:multiLevelType w:val="multilevel"/>
    <w:tmpl w:val="00000014"/>
    <w:name w:val="WW8Num2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15:restartNumberingAfterBreak="0">
    <w:nsid w:val="00000019"/>
    <w:multiLevelType w:val="multilevel"/>
    <w:tmpl w:val="00000019"/>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15:restartNumberingAfterBreak="0">
    <w:nsid w:val="0000001A"/>
    <w:multiLevelType w:val="multilevel"/>
    <w:tmpl w:val="0000001A"/>
    <w:name w:val="WW8Num3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15:restartNumberingAfterBreak="0">
    <w:nsid w:val="0000001C"/>
    <w:multiLevelType w:val="multilevel"/>
    <w:tmpl w:val="0000001C"/>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15:restartNumberingAfterBreak="0">
    <w:nsid w:val="0000001D"/>
    <w:multiLevelType w:val="multilevel"/>
    <w:tmpl w:val="0000001D"/>
    <w:name w:val="WW8Num3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15:restartNumberingAfterBreak="0">
    <w:nsid w:val="01456485"/>
    <w:multiLevelType w:val="hybridMultilevel"/>
    <w:tmpl w:val="1B1431C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1BD51CD"/>
    <w:multiLevelType w:val="hybridMultilevel"/>
    <w:tmpl w:val="C9DECFC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067D153B"/>
    <w:multiLevelType w:val="hybridMultilevel"/>
    <w:tmpl w:val="351863FC"/>
    <w:lvl w:ilvl="0" w:tplc="C3A06194">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9F361F8"/>
    <w:multiLevelType w:val="hybridMultilevel"/>
    <w:tmpl w:val="86AC10B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9F53D64"/>
    <w:multiLevelType w:val="hybridMultilevel"/>
    <w:tmpl w:val="D32495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AAF7C70"/>
    <w:multiLevelType w:val="hybridMultilevel"/>
    <w:tmpl w:val="33E442AC"/>
    <w:lvl w:ilvl="0" w:tplc="D6EA56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0D5B0445"/>
    <w:multiLevelType w:val="hybridMultilevel"/>
    <w:tmpl w:val="1AEC29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26B5402"/>
    <w:multiLevelType w:val="hybridMultilevel"/>
    <w:tmpl w:val="3C40E776"/>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12BD1423"/>
    <w:multiLevelType w:val="hybridMultilevel"/>
    <w:tmpl w:val="82EABF90"/>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133477B3"/>
    <w:multiLevelType w:val="hybridMultilevel"/>
    <w:tmpl w:val="A05A0B1C"/>
    <w:lvl w:ilvl="0" w:tplc="C3A06194">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56164CC"/>
    <w:multiLevelType w:val="hybridMultilevel"/>
    <w:tmpl w:val="411C4458"/>
    <w:lvl w:ilvl="0" w:tplc="C3A06194">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7DA3FED"/>
    <w:multiLevelType w:val="hybridMultilevel"/>
    <w:tmpl w:val="59822178"/>
    <w:lvl w:ilvl="0" w:tplc="04100001">
      <w:start w:val="1"/>
      <w:numFmt w:val="bullet"/>
      <w:lvlText w:val=""/>
      <w:lvlJc w:val="left"/>
      <w:pPr>
        <w:ind w:left="755" w:hanging="360"/>
      </w:pPr>
      <w:rPr>
        <w:rFonts w:ascii="Symbol" w:hAnsi="Symbol" w:hint="default"/>
      </w:rPr>
    </w:lvl>
    <w:lvl w:ilvl="1" w:tplc="04100003" w:tentative="1">
      <w:start w:val="1"/>
      <w:numFmt w:val="bullet"/>
      <w:lvlText w:val="o"/>
      <w:lvlJc w:val="left"/>
      <w:pPr>
        <w:ind w:left="1475" w:hanging="360"/>
      </w:pPr>
      <w:rPr>
        <w:rFonts w:ascii="Courier New" w:hAnsi="Courier New" w:cs="Courier New" w:hint="default"/>
      </w:rPr>
    </w:lvl>
    <w:lvl w:ilvl="2" w:tplc="04100005" w:tentative="1">
      <w:start w:val="1"/>
      <w:numFmt w:val="bullet"/>
      <w:lvlText w:val=""/>
      <w:lvlJc w:val="left"/>
      <w:pPr>
        <w:ind w:left="2195" w:hanging="360"/>
      </w:pPr>
      <w:rPr>
        <w:rFonts w:ascii="Wingdings" w:hAnsi="Wingdings" w:hint="default"/>
      </w:rPr>
    </w:lvl>
    <w:lvl w:ilvl="3" w:tplc="04100001" w:tentative="1">
      <w:start w:val="1"/>
      <w:numFmt w:val="bullet"/>
      <w:lvlText w:val=""/>
      <w:lvlJc w:val="left"/>
      <w:pPr>
        <w:ind w:left="2915" w:hanging="360"/>
      </w:pPr>
      <w:rPr>
        <w:rFonts w:ascii="Symbol" w:hAnsi="Symbol" w:hint="default"/>
      </w:rPr>
    </w:lvl>
    <w:lvl w:ilvl="4" w:tplc="04100003" w:tentative="1">
      <w:start w:val="1"/>
      <w:numFmt w:val="bullet"/>
      <w:lvlText w:val="o"/>
      <w:lvlJc w:val="left"/>
      <w:pPr>
        <w:ind w:left="3635" w:hanging="360"/>
      </w:pPr>
      <w:rPr>
        <w:rFonts w:ascii="Courier New" w:hAnsi="Courier New" w:cs="Courier New" w:hint="default"/>
      </w:rPr>
    </w:lvl>
    <w:lvl w:ilvl="5" w:tplc="04100005" w:tentative="1">
      <w:start w:val="1"/>
      <w:numFmt w:val="bullet"/>
      <w:lvlText w:val=""/>
      <w:lvlJc w:val="left"/>
      <w:pPr>
        <w:ind w:left="4355" w:hanging="360"/>
      </w:pPr>
      <w:rPr>
        <w:rFonts w:ascii="Wingdings" w:hAnsi="Wingdings" w:hint="default"/>
      </w:rPr>
    </w:lvl>
    <w:lvl w:ilvl="6" w:tplc="04100001" w:tentative="1">
      <w:start w:val="1"/>
      <w:numFmt w:val="bullet"/>
      <w:lvlText w:val=""/>
      <w:lvlJc w:val="left"/>
      <w:pPr>
        <w:ind w:left="5075" w:hanging="360"/>
      </w:pPr>
      <w:rPr>
        <w:rFonts w:ascii="Symbol" w:hAnsi="Symbol" w:hint="default"/>
      </w:rPr>
    </w:lvl>
    <w:lvl w:ilvl="7" w:tplc="04100003" w:tentative="1">
      <w:start w:val="1"/>
      <w:numFmt w:val="bullet"/>
      <w:lvlText w:val="o"/>
      <w:lvlJc w:val="left"/>
      <w:pPr>
        <w:ind w:left="5795" w:hanging="360"/>
      </w:pPr>
      <w:rPr>
        <w:rFonts w:ascii="Courier New" w:hAnsi="Courier New" w:cs="Courier New" w:hint="default"/>
      </w:rPr>
    </w:lvl>
    <w:lvl w:ilvl="8" w:tplc="04100005" w:tentative="1">
      <w:start w:val="1"/>
      <w:numFmt w:val="bullet"/>
      <w:lvlText w:val=""/>
      <w:lvlJc w:val="left"/>
      <w:pPr>
        <w:ind w:left="6515" w:hanging="360"/>
      </w:pPr>
      <w:rPr>
        <w:rFonts w:ascii="Wingdings" w:hAnsi="Wingdings" w:hint="default"/>
      </w:rPr>
    </w:lvl>
  </w:abstractNum>
  <w:abstractNum w:abstractNumId="24" w15:restartNumberingAfterBreak="0">
    <w:nsid w:val="2814380E"/>
    <w:multiLevelType w:val="hybridMultilevel"/>
    <w:tmpl w:val="75A2656A"/>
    <w:lvl w:ilvl="0" w:tplc="C3A06194">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C0A3C23"/>
    <w:multiLevelType w:val="hybridMultilevel"/>
    <w:tmpl w:val="77F46334"/>
    <w:lvl w:ilvl="0" w:tplc="C3A06194">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DCA4E1E"/>
    <w:multiLevelType w:val="hybridMultilevel"/>
    <w:tmpl w:val="64A6C158"/>
    <w:lvl w:ilvl="0" w:tplc="C3A06194">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rPr>
        <w:rFonts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1A6679E"/>
    <w:multiLevelType w:val="hybridMultilevel"/>
    <w:tmpl w:val="C3423F4C"/>
    <w:lvl w:ilvl="0" w:tplc="0410000D">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3B901FD"/>
    <w:multiLevelType w:val="hybridMultilevel"/>
    <w:tmpl w:val="52B68908"/>
    <w:lvl w:ilvl="0" w:tplc="04100015">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15:restartNumberingAfterBreak="0">
    <w:nsid w:val="3A4A762B"/>
    <w:multiLevelType w:val="hybridMultilevel"/>
    <w:tmpl w:val="634AA37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ABE4F2E"/>
    <w:multiLevelType w:val="hybridMultilevel"/>
    <w:tmpl w:val="C232AB4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AD40C78"/>
    <w:multiLevelType w:val="hybridMultilevel"/>
    <w:tmpl w:val="101C56B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D0812E2"/>
    <w:multiLevelType w:val="hybridMultilevel"/>
    <w:tmpl w:val="3DB82008"/>
    <w:lvl w:ilvl="0" w:tplc="C3A06194">
      <w:start w:val="1"/>
      <w:numFmt w:val="bullet"/>
      <w:lvlText w:val=""/>
      <w:lvlJc w:val="left"/>
      <w:pPr>
        <w:tabs>
          <w:tab w:val="num" w:pos="1800"/>
        </w:tabs>
        <w:ind w:left="1800" w:hanging="360"/>
      </w:pPr>
      <w:rPr>
        <w:rFonts w:ascii="Wingdings" w:hAnsi="Wingdings" w:hint="default"/>
      </w:rPr>
    </w:lvl>
    <w:lvl w:ilvl="1" w:tplc="04100003" w:tentative="1">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3FAE4A57"/>
    <w:multiLevelType w:val="hybridMultilevel"/>
    <w:tmpl w:val="716811D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0B93BAA"/>
    <w:multiLevelType w:val="hybridMultilevel"/>
    <w:tmpl w:val="50342ED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0C87608"/>
    <w:multiLevelType w:val="hybridMultilevel"/>
    <w:tmpl w:val="C4F6CAF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0D44CEF"/>
    <w:multiLevelType w:val="hybridMultilevel"/>
    <w:tmpl w:val="788280DE"/>
    <w:lvl w:ilvl="0" w:tplc="0410000D">
      <w:start w:val="1"/>
      <w:numFmt w:val="bullet"/>
      <w:lvlText w:val=""/>
      <w:lvlJc w:val="left"/>
      <w:pPr>
        <w:ind w:left="755" w:hanging="360"/>
      </w:pPr>
      <w:rPr>
        <w:rFonts w:ascii="Wingdings" w:hAnsi="Wingdings" w:hint="default"/>
      </w:rPr>
    </w:lvl>
    <w:lvl w:ilvl="1" w:tplc="04100003" w:tentative="1">
      <w:start w:val="1"/>
      <w:numFmt w:val="bullet"/>
      <w:lvlText w:val="o"/>
      <w:lvlJc w:val="left"/>
      <w:pPr>
        <w:ind w:left="1475" w:hanging="360"/>
      </w:pPr>
      <w:rPr>
        <w:rFonts w:ascii="Courier New" w:hAnsi="Courier New" w:cs="Courier New" w:hint="default"/>
      </w:rPr>
    </w:lvl>
    <w:lvl w:ilvl="2" w:tplc="04100005" w:tentative="1">
      <w:start w:val="1"/>
      <w:numFmt w:val="bullet"/>
      <w:lvlText w:val=""/>
      <w:lvlJc w:val="left"/>
      <w:pPr>
        <w:ind w:left="2195" w:hanging="360"/>
      </w:pPr>
      <w:rPr>
        <w:rFonts w:ascii="Wingdings" w:hAnsi="Wingdings" w:hint="default"/>
      </w:rPr>
    </w:lvl>
    <w:lvl w:ilvl="3" w:tplc="04100001" w:tentative="1">
      <w:start w:val="1"/>
      <w:numFmt w:val="bullet"/>
      <w:lvlText w:val=""/>
      <w:lvlJc w:val="left"/>
      <w:pPr>
        <w:ind w:left="2915" w:hanging="360"/>
      </w:pPr>
      <w:rPr>
        <w:rFonts w:ascii="Symbol" w:hAnsi="Symbol" w:hint="default"/>
      </w:rPr>
    </w:lvl>
    <w:lvl w:ilvl="4" w:tplc="04100003" w:tentative="1">
      <w:start w:val="1"/>
      <w:numFmt w:val="bullet"/>
      <w:lvlText w:val="o"/>
      <w:lvlJc w:val="left"/>
      <w:pPr>
        <w:ind w:left="3635" w:hanging="360"/>
      </w:pPr>
      <w:rPr>
        <w:rFonts w:ascii="Courier New" w:hAnsi="Courier New" w:cs="Courier New" w:hint="default"/>
      </w:rPr>
    </w:lvl>
    <w:lvl w:ilvl="5" w:tplc="04100005" w:tentative="1">
      <w:start w:val="1"/>
      <w:numFmt w:val="bullet"/>
      <w:lvlText w:val=""/>
      <w:lvlJc w:val="left"/>
      <w:pPr>
        <w:ind w:left="4355" w:hanging="360"/>
      </w:pPr>
      <w:rPr>
        <w:rFonts w:ascii="Wingdings" w:hAnsi="Wingdings" w:hint="default"/>
      </w:rPr>
    </w:lvl>
    <w:lvl w:ilvl="6" w:tplc="04100001" w:tentative="1">
      <w:start w:val="1"/>
      <w:numFmt w:val="bullet"/>
      <w:lvlText w:val=""/>
      <w:lvlJc w:val="left"/>
      <w:pPr>
        <w:ind w:left="5075" w:hanging="360"/>
      </w:pPr>
      <w:rPr>
        <w:rFonts w:ascii="Symbol" w:hAnsi="Symbol" w:hint="default"/>
      </w:rPr>
    </w:lvl>
    <w:lvl w:ilvl="7" w:tplc="04100003" w:tentative="1">
      <w:start w:val="1"/>
      <w:numFmt w:val="bullet"/>
      <w:lvlText w:val="o"/>
      <w:lvlJc w:val="left"/>
      <w:pPr>
        <w:ind w:left="5795" w:hanging="360"/>
      </w:pPr>
      <w:rPr>
        <w:rFonts w:ascii="Courier New" w:hAnsi="Courier New" w:cs="Courier New" w:hint="default"/>
      </w:rPr>
    </w:lvl>
    <w:lvl w:ilvl="8" w:tplc="04100005" w:tentative="1">
      <w:start w:val="1"/>
      <w:numFmt w:val="bullet"/>
      <w:lvlText w:val=""/>
      <w:lvlJc w:val="left"/>
      <w:pPr>
        <w:ind w:left="6515" w:hanging="360"/>
      </w:pPr>
      <w:rPr>
        <w:rFonts w:ascii="Wingdings" w:hAnsi="Wingdings" w:hint="default"/>
      </w:rPr>
    </w:lvl>
  </w:abstractNum>
  <w:abstractNum w:abstractNumId="37" w15:restartNumberingAfterBreak="0">
    <w:nsid w:val="43F96FD8"/>
    <w:multiLevelType w:val="hybridMultilevel"/>
    <w:tmpl w:val="2062B8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76C307D"/>
    <w:multiLevelType w:val="hybridMultilevel"/>
    <w:tmpl w:val="B2DC4592"/>
    <w:lvl w:ilvl="0" w:tplc="C3A06194">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3CF716C"/>
    <w:multiLevelType w:val="hybridMultilevel"/>
    <w:tmpl w:val="C776B242"/>
    <w:lvl w:ilvl="0" w:tplc="0410000F">
      <w:start w:val="1"/>
      <w:numFmt w:val="decimal"/>
      <w:lvlText w:val="%1."/>
      <w:lvlJc w:val="left"/>
      <w:pPr>
        <w:tabs>
          <w:tab w:val="num" w:pos="720"/>
        </w:tabs>
        <w:ind w:left="720" w:hanging="360"/>
      </w:pPr>
      <w:rPr>
        <w:rFonts w:cs="Times New Roman" w:hint="default"/>
      </w:rPr>
    </w:lvl>
    <w:lvl w:ilvl="1" w:tplc="C3A06194">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49A681C"/>
    <w:multiLevelType w:val="hybridMultilevel"/>
    <w:tmpl w:val="AE4656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5A45410E"/>
    <w:multiLevelType w:val="hybridMultilevel"/>
    <w:tmpl w:val="1250F07E"/>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15:restartNumberingAfterBreak="0">
    <w:nsid w:val="5A594111"/>
    <w:multiLevelType w:val="hybridMultilevel"/>
    <w:tmpl w:val="C4DE08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4B54559"/>
    <w:multiLevelType w:val="multilevel"/>
    <w:tmpl w:val="50342ED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670B5F2C"/>
    <w:multiLevelType w:val="hybridMultilevel"/>
    <w:tmpl w:val="C3DA1CE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E26070B"/>
    <w:multiLevelType w:val="hybridMultilevel"/>
    <w:tmpl w:val="C808625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6" w15:restartNumberingAfterBreak="0">
    <w:nsid w:val="72D53337"/>
    <w:multiLevelType w:val="hybridMultilevel"/>
    <w:tmpl w:val="5234FD7C"/>
    <w:lvl w:ilvl="0" w:tplc="0410000F">
      <w:start w:val="1"/>
      <w:numFmt w:val="decimal"/>
      <w:lvlText w:val="%1."/>
      <w:lvlJc w:val="left"/>
      <w:pPr>
        <w:ind w:left="720" w:hanging="360"/>
      </w:p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D94693D"/>
    <w:multiLevelType w:val="hybridMultilevel"/>
    <w:tmpl w:val="088E8264"/>
    <w:lvl w:ilvl="0" w:tplc="C3A06194">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48918393">
    <w:abstractNumId w:val="32"/>
  </w:num>
  <w:num w:numId="2" w16cid:durableId="1530605690">
    <w:abstractNumId w:val="47"/>
  </w:num>
  <w:num w:numId="3" w16cid:durableId="1341465532">
    <w:abstractNumId w:val="39"/>
  </w:num>
  <w:num w:numId="4" w16cid:durableId="1449936435">
    <w:abstractNumId w:val="26"/>
  </w:num>
  <w:num w:numId="5" w16cid:durableId="1709526483">
    <w:abstractNumId w:val="25"/>
  </w:num>
  <w:num w:numId="6" w16cid:durableId="2043942194">
    <w:abstractNumId w:val="34"/>
  </w:num>
  <w:num w:numId="7" w16cid:durableId="1971476885">
    <w:abstractNumId w:val="44"/>
  </w:num>
  <w:num w:numId="8" w16cid:durableId="1523085891">
    <w:abstractNumId w:val="43"/>
  </w:num>
  <w:num w:numId="9" w16cid:durableId="491339846">
    <w:abstractNumId w:val="46"/>
  </w:num>
  <w:num w:numId="10" w16cid:durableId="1349719860">
    <w:abstractNumId w:val="14"/>
  </w:num>
  <w:num w:numId="11" w16cid:durableId="1575315045">
    <w:abstractNumId w:val="24"/>
  </w:num>
  <w:num w:numId="12" w16cid:durableId="204604178">
    <w:abstractNumId w:val="22"/>
  </w:num>
  <w:num w:numId="13" w16cid:durableId="996491499">
    <w:abstractNumId w:val="38"/>
  </w:num>
  <w:num w:numId="14" w16cid:durableId="1102996746">
    <w:abstractNumId w:val="21"/>
  </w:num>
  <w:num w:numId="15" w16cid:durableId="1270546750">
    <w:abstractNumId w:val="28"/>
  </w:num>
  <w:num w:numId="16" w16cid:durableId="229003564">
    <w:abstractNumId w:val="0"/>
  </w:num>
  <w:num w:numId="17" w16cid:durableId="217012007">
    <w:abstractNumId w:val="8"/>
  </w:num>
  <w:num w:numId="18" w16cid:durableId="1838108748">
    <w:abstractNumId w:val="3"/>
  </w:num>
  <w:num w:numId="19" w16cid:durableId="1603874047">
    <w:abstractNumId w:val="1"/>
  </w:num>
  <w:num w:numId="20" w16cid:durableId="57746601">
    <w:abstractNumId w:val="27"/>
  </w:num>
  <w:num w:numId="21" w16cid:durableId="406851887">
    <w:abstractNumId w:val="5"/>
  </w:num>
  <w:num w:numId="22" w16cid:durableId="733086232">
    <w:abstractNumId w:val="2"/>
  </w:num>
  <w:num w:numId="23" w16cid:durableId="422842646">
    <w:abstractNumId w:val="4"/>
  </w:num>
  <w:num w:numId="24" w16cid:durableId="1463689510">
    <w:abstractNumId w:val="7"/>
  </w:num>
  <w:num w:numId="25" w16cid:durableId="1999574155">
    <w:abstractNumId w:val="9"/>
  </w:num>
  <w:num w:numId="26" w16cid:durableId="1105728616">
    <w:abstractNumId w:val="10"/>
  </w:num>
  <w:num w:numId="27" w16cid:durableId="1259169498">
    <w:abstractNumId w:val="11"/>
  </w:num>
  <w:num w:numId="28" w16cid:durableId="210965085">
    <w:abstractNumId w:val="6"/>
  </w:num>
  <w:num w:numId="29" w16cid:durableId="1844008815">
    <w:abstractNumId w:val="37"/>
  </w:num>
  <w:num w:numId="30" w16cid:durableId="767309427">
    <w:abstractNumId w:val="13"/>
  </w:num>
  <w:num w:numId="31" w16cid:durableId="1071972864">
    <w:abstractNumId w:val="29"/>
  </w:num>
  <w:num w:numId="32" w16cid:durableId="1733234417">
    <w:abstractNumId w:val="23"/>
  </w:num>
  <w:num w:numId="33" w16cid:durableId="1360737849">
    <w:abstractNumId w:val="36"/>
  </w:num>
  <w:num w:numId="34" w16cid:durableId="1073235754">
    <w:abstractNumId w:val="30"/>
  </w:num>
  <w:num w:numId="35" w16cid:durableId="1276861806">
    <w:abstractNumId w:val="17"/>
  </w:num>
  <w:num w:numId="36" w16cid:durableId="1674381629">
    <w:abstractNumId w:val="16"/>
  </w:num>
  <w:num w:numId="37" w16cid:durableId="1667516690">
    <w:abstractNumId w:val="12"/>
  </w:num>
  <w:num w:numId="38" w16cid:durableId="357706629">
    <w:abstractNumId w:val="33"/>
  </w:num>
  <w:num w:numId="39" w16cid:durableId="370884383">
    <w:abstractNumId w:val="31"/>
  </w:num>
  <w:num w:numId="40" w16cid:durableId="551698751">
    <w:abstractNumId w:val="42"/>
  </w:num>
  <w:num w:numId="41" w16cid:durableId="1533764186">
    <w:abstractNumId w:val="41"/>
  </w:num>
  <w:num w:numId="42" w16cid:durableId="1957253305">
    <w:abstractNumId w:val="19"/>
  </w:num>
  <w:num w:numId="43" w16cid:durableId="814027336">
    <w:abstractNumId w:val="20"/>
  </w:num>
  <w:num w:numId="44" w16cid:durableId="820468485">
    <w:abstractNumId w:val="15"/>
  </w:num>
  <w:num w:numId="45" w16cid:durableId="1990473252">
    <w:abstractNumId w:val="40"/>
  </w:num>
  <w:num w:numId="46" w16cid:durableId="1430660785">
    <w:abstractNumId w:val="18"/>
  </w:num>
  <w:num w:numId="47" w16cid:durableId="1205294063">
    <w:abstractNumId w:val="35"/>
  </w:num>
  <w:num w:numId="48" w16cid:durableId="141204003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A42"/>
    <w:rsid w:val="000016D5"/>
    <w:rsid w:val="00007FC4"/>
    <w:rsid w:val="000134EA"/>
    <w:rsid w:val="00020470"/>
    <w:rsid w:val="00032B85"/>
    <w:rsid w:val="00044D3E"/>
    <w:rsid w:val="00052774"/>
    <w:rsid w:val="000554C0"/>
    <w:rsid w:val="00057CFA"/>
    <w:rsid w:val="00063370"/>
    <w:rsid w:val="00070674"/>
    <w:rsid w:val="00071890"/>
    <w:rsid w:val="00077430"/>
    <w:rsid w:val="000813DA"/>
    <w:rsid w:val="00084D2C"/>
    <w:rsid w:val="00084F93"/>
    <w:rsid w:val="00085023"/>
    <w:rsid w:val="000859A6"/>
    <w:rsid w:val="000928B6"/>
    <w:rsid w:val="00093968"/>
    <w:rsid w:val="000A031C"/>
    <w:rsid w:val="000A79DA"/>
    <w:rsid w:val="000B2198"/>
    <w:rsid w:val="000B3334"/>
    <w:rsid w:val="000B4963"/>
    <w:rsid w:val="000C6AD2"/>
    <w:rsid w:val="000D06A3"/>
    <w:rsid w:val="000D5E1D"/>
    <w:rsid w:val="000E3A6B"/>
    <w:rsid w:val="000E560D"/>
    <w:rsid w:val="000F39C4"/>
    <w:rsid w:val="0010239B"/>
    <w:rsid w:val="00107592"/>
    <w:rsid w:val="00137DE6"/>
    <w:rsid w:val="00143B68"/>
    <w:rsid w:val="00146C6B"/>
    <w:rsid w:val="00151F61"/>
    <w:rsid w:val="00154C34"/>
    <w:rsid w:val="00161C51"/>
    <w:rsid w:val="00162220"/>
    <w:rsid w:val="00163489"/>
    <w:rsid w:val="001662DD"/>
    <w:rsid w:val="00176C2C"/>
    <w:rsid w:val="0018048F"/>
    <w:rsid w:val="001805AC"/>
    <w:rsid w:val="00182AF4"/>
    <w:rsid w:val="00185805"/>
    <w:rsid w:val="001866FE"/>
    <w:rsid w:val="00187C9D"/>
    <w:rsid w:val="00193F3B"/>
    <w:rsid w:val="0019427B"/>
    <w:rsid w:val="00195D70"/>
    <w:rsid w:val="00196B08"/>
    <w:rsid w:val="001A3AFB"/>
    <w:rsid w:val="001A57D6"/>
    <w:rsid w:val="001A7242"/>
    <w:rsid w:val="001B5B00"/>
    <w:rsid w:val="001B605F"/>
    <w:rsid w:val="001C0893"/>
    <w:rsid w:val="001C0D3A"/>
    <w:rsid w:val="001D2001"/>
    <w:rsid w:val="001D298C"/>
    <w:rsid w:val="001D4C01"/>
    <w:rsid w:val="001D608C"/>
    <w:rsid w:val="001D69FE"/>
    <w:rsid w:val="001E271C"/>
    <w:rsid w:val="001E4ED5"/>
    <w:rsid w:val="001E7668"/>
    <w:rsid w:val="001F43DA"/>
    <w:rsid w:val="001F7205"/>
    <w:rsid w:val="002132F5"/>
    <w:rsid w:val="00214C5C"/>
    <w:rsid w:val="002154BB"/>
    <w:rsid w:val="00222C90"/>
    <w:rsid w:val="0022678E"/>
    <w:rsid w:val="002355D4"/>
    <w:rsid w:val="0023566E"/>
    <w:rsid w:val="00236970"/>
    <w:rsid w:val="00247663"/>
    <w:rsid w:val="00254682"/>
    <w:rsid w:val="00255C15"/>
    <w:rsid w:val="00256069"/>
    <w:rsid w:val="00256A55"/>
    <w:rsid w:val="002577FF"/>
    <w:rsid w:val="00257B3A"/>
    <w:rsid w:val="00266C29"/>
    <w:rsid w:val="00291679"/>
    <w:rsid w:val="0029754D"/>
    <w:rsid w:val="002B1BA2"/>
    <w:rsid w:val="002B2A8C"/>
    <w:rsid w:val="002B5947"/>
    <w:rsid w:val="002B7A2D"/>
    <w:rsid w:val="002C537D"/>
    <w:rsid w:val="002D0599"/>
    <w:rsid w:val="002D650B"/>
    <w:rsid w:val="002E3C1F"/>
    <w:rsid w:val="002E3FA8"/>
    <w:rsid w:val="002F36E1"/>
    <w:rsid w:val="002F3738"/>
    <w:rsid w:val="00301B8D"/>
    <w:rsid w:val="00303FB1"/>
    <w:rsid w:val="00312E03"/>
    <w:rsid w:val="00316353"/>
    <w:rsid w:val="00330538"/>
    <w:rsid w:val="0033344E"/>
    <w:rsid w:val="00335207"/>
    <w:rsid w:val="00335966"/>
    <w:rsid w:val="00341816"/>
    <w:rsid w:val="003630D7"/>
    <w:rsid w:val="00366D2A"/>
    <w:rsid w:val="003674B7"/>
    <w:rsid w:val="0037293F"/>
    <w:rsid w:val="00374DF8"/>
    <w:rsid w:val="003876E2"/>
    <w:rsid w:val="003A008F"/>
    <w:rsid w:val="003A6B16"/>
    <w:rsid w:val="003B3109"/>
    <w:rsid w:val="003B6440"/>
    <w:rsid w:val="003B75EF"/>
    <w:rsid w:val="003C4DEA"/>
    <w:rsid w:val="003C6086"/>
    <w:rsid w:val="003D11A5"/>
    <w:rsid w:val="003D51F0"/>
    <w:rsid w:val="003E4176"/>
    <w:rsid w:val="003E6352"/>
    <w:rsid w:val="003F2B54"/>
    <w:rsid w:val="003F76DB"/>
    <w:rsid w:val="003F7903"/>
    <w:rsid w:val="0040156D"/>
    <w:rsid w:val="0040276E"/>
    <w:rsid w:val="0040610D"/>
    <w:rsid w:val="00412A28"/>
    <w:rsid w:val="00421AA9"/>
    <w:rsid w:val="00423792"/>
    <w:rsid w:val="00425D34"/>
    <w:rsid w:val="00426E35"/>
    <w:rsid w:val="004313F9"/>
    <w:rsid w:val="00434FCC"/>
    <w:rsid w:val="00446310"/>
    <w:rsid w:val="00450CE8"/>
    <w:rsid w:val="00453140"/>
    <w:rsid w:val="00455FA6"/>
    <w:rsid w:val="004751AF"/>
    <w:rsid w:val="00475619"/>
    <w:rsid w:val="0048297F"/>
    <w:rsid w:val="004848A5"/>
    <w:rsid w:val="0049777F"/>
    <w:rsid w:val="004A294C"/>
    <w:rsid w:val="004A3FD9"/>
    <w:rsid w:val="004A70F1"/>
    <w:rsid w:val="004B70AB"/>
    <w:rsid w:val="004B7510"/>
    <w:rsid w:val="004C385C"/>
    <w:rsid w:val="004D3911"/>
    <w:rsid w:val="004E03B1"/>
    <w:rsid w:val="004E416C"/>
    <w:rsid w:val="004F49DD"/>
    <w:rsid w:val="004F5F7F"/>
    <w:rsid w:val="005046CE"/>
    <w:rsid w:val="00504819"/>
    <w:rsid w:val="005137F2"/>
    <w:rsid w:val="00514705"/>
    <w:rsid w:val="005209DF"/>
    <w:rsid w:val="00525E28"/>
    <w:rsid w:val="005265B7"/>
    <w:rsid w:val="0052743A"/>
    <w:rsid w:val="00530668"/>
    <w:rsid w:val="005429FD"/>
    <w:rsid w:val="005444B3"/>
    <w:rsid w:val="005458F2"/>
    <w:rsid w:val="00546CC7"/>
    <w:rsid w:val="00550E93"/>
    <w:rsid w:val="00551321"/>
    <w:rsid w:val="0055319A"/>
    <w:rsid w:val="00572CD3"/>
    <w:rsid w:val="005732FA"/>
    <w:rsid w:val="005746AD"/>
    <w:rsid w:val="0058130B"/>
    <w:rsid w:val="0058331C"/>
    <w:rsid w:val="00590F96"/>
    <w:rsid w:val="0059331E"/>
    <w:rsid w:val="005A2C0C"/>
    <w:rsid w:val="005A35CD"/>
    <w:rsid w:val="005A69F9"/>
    <w:rsid w:val="005C0B32"/>
    <w:rsid w:val="005C0CB6"/>
    <w:rsid w:val="005C2E18"/>
    <w:rsid w:val="005C4C5A"/>
    <w:rsid w:val="005D4994"/>
    <w:rsid w:val="005E2941"/>
    <w:rsid w:val="005E5844"/>
    <w:rsid w:val="005F2F61"/>
    <w:rsid w:val="005F5687"/>
    <w:rsid w:val="005F5C27"/>
    <w:rsid w:val="005F70CD"/>
    <w:rsid w:val="00600E49"/>
    <w:rsid w:val="006072B1"/>
    <w:rsid w:val="006074C0"/>
    <w:rsid w:val="00614B0C"/>
    <w:rsid w:val="00615722"/>
    <w:rsid w:val="006338EE"/>
    <w:rsid w:val="00634673"/>
    <w:rsid w:val="00636BF7"/>
    <w:rsid w:val="006501D0"/>
    <w:rsid w:val="00650EF8"/>
    <w:rsid w:val="00665128"/>
    <w:rsid w:val="00671D9E"/>
    <w:rsid w:val="0067438A"/>
    <w:rsid w:val="006763C2"/>
    <w:rsid w:val="00685DB7"/>
    <w:rsid w:val="00686C1C"/>
    <w:rsid w:val="006871B8"/>
    <w:rsid w:val="00687B5D"/>
    <w:rsid w:val="006915EA"/>
    <w:rsid w:val="006974DB"/>
    <w:rsid w:val="006A74B9"/>
    <w:rsid w:val="006A7CF3"/>
    <w:rsid w:val="006B14CD"/>
    <w:rsid w:val="006C51DB"/>
    <w:rsid w:val="006C58A2"/>
    <w:rsid w:val="006D59A1"/>
    <w:rsid w:val="006E09A7"/>
    <w:rsid w:val="006E374E"/>
    <w:rsid w:val="006E6B24"/>
    <w:rsid w:val="006E7B80"/>
    <w:rsid w:val="006F62F6"/>
    <w:rsid w:val="007026F9"/>
    <w:rsid w:val="00707AD1"/>
    <w:rsid w:val="00711043"/>
    <w:rsid w:val="0071373A"/>
    <w:rsid w:val="007210CE"/>
    <w:rsid w:val="00722BCD"/>
    <w:rsid w:val="00725EF0"/>
    <w:rsid w:val="00727300"/>
    <w:rsid w:val="0073492F"/>
    <w:rsid w:val="00736C64"/>
    <w:rsid w:val="007377C2"/>
    <w:rsid w:val="007408C5"/>
    <w:rsid w:val="00740A40"/>
    <w:rsid w:val="007420DC"/>
    <w:rsid w:val="00747710"/>
    <w:rsid w:val="007510F5"/>
    <w:rsid w:val="00754F51"/>
    <w:rsid w:val="0076284E"/>
    <w:rsid w:val="007715B2"/>
    <w:rsid w:val="0077283D"/>
    <w:rsid w:val="00772B16"/>
    <w:rsid w:val="00777E7A"/>
    <w:rsid w:val="00783D8D"/>
    <w:rsid w:val="00785CCC"/>
    <w:rsid w:val="00797213"/>
    <w:rsid w:val="007A5EAA"/>
    <w:rsid w:val="007D2F66"/>
    <w:rsid w:val="007D71C3"/>
    <w:rsid w:val="007F56C9"/>
    <w:rsid w:val="007F5D09"/>
    <w:rsid w:val="00800447"/>
    <w:rsid w:val="0080250F"/>
    <w:rsid w:val="00802D44"/>
    <w:rsid w:val="00804ED1"/>
    <w:rsid w:val="00815089"/>
    <w:rsid w:val="008221A4"/>
    <w:rsid w:val="00830627"/>
    <w:rsid w:val="008319A1"/>
    <w:rsid w:val="00832C1D"/>
    <w:rsid w:val="00840C97"/>
    <w:rsid w:val="00846E58"/>
    <w:rsid w:val="00847771"/>
    <w:rsid w:val="0087148B"/>
    <w:rsid w:val="00871919"/>
    <w:rsid w:val="00875DCD"/>
    <w:rsid w:val="00882D1B"/>
    <w:rsid w:val="008848B3"/>
    <w:rsid w:val="00890F7F"/>
    <w:rsid w:val="0089136D"/>
    <w:rsid w:val="00894FF5"/>
    <w:rsid w:val="008A009A"/>
    <w:rsid w:val="008A2DB9"/>
    <w:rsid w:val="008B4C82"/>
    <w:rsid w:val="008B5BB6"/>
    <w:rsid w:val="008D476E"/>
    <w:rsid w:val="008F371E"/>
    <w:rsid w:val="008F75C4"/>
    <w:rsid w:val="009164D0"/>
    <w:rsid w:val="009167A3"/>
    <w:rsid w:val="009207E7"/>
    <w:rsid w:val="00920D97"/>
    <w:rsid w:val="009222B7"/>
    <w:rsid w:val="00922423"/>
    <w:rsid w:val="00922E62"/>
    <w:rsid w:val="0092462E"/>
    <w:rsid w:val="00926FCB"/>
    <w:rsid w:val="00966B7A"/>
    <w:rsid w:val="009727B9"/>
    <w:rsid w:val="00983951"/>
    <w:rsid w:val="00993FE2"/>
    <w:rsid w:val="00995A1A"/>
    <w:rsid w:val="009A3001"/>
    <w:rsid w:val="009A6F07"/>
    <w:rsid w:val="009C2A31"/>
    <w:rsid w:val="009C71DE"/>
    <w:rsid w:val="009D3886"/>
    <w:rsid w:val="009D6603"/>
    <w:rsid w:val="009E07AB"/>
    <w:rsid w:val="009E1D95"/>
    <w:rsid w:val="009E37C7"/>
    <w:rsid w:val="009F2DD0"/>
    <w:rsid w:val="009F310F"/>
    <w:rsid w:val="00A046E9"/>
    <w:rsid w:val="00A16644"/>
    <w:rsid w:val="00A168B8"/>
    <w:rsid w:val="00A3345E"/>
    <w:rsid w:val="00A47D2A"/>
    <w:rsid w:val="00A5517A"/>
    <w:rsid w:val="00A5689B"/>
    <w:rsid w:val="00A63A47"/>
    <w:rsid w:val="00A711D3"/>
    <w:rsid w:val="00A72D2D"/>
    <w:rsid w:val="00A83FF3"/>
    <w:rsid w:val="00A84D2F"/>
    <w:rsid w:val="00AA121B"/>
    <w:rsid w:val="00AA65AD"/>
    <w:rsid w:val="00AB0DC5"/>
    <w:rsid w:val="00AB14A6"/>
    <w:rsid w:val="00AE12E9"/>
    <w:rsid w:val="00AE2F5F"/>
    <w:rsid w:val="00B048D3"/>
    <w:rsid w:val="00B151DA"/>
    <w:rsid w:val="00B20884"/>
    <w:rsid w:val="00B27CE4"/>
    <w:rsid w:val="00B309F0"/>
    <w:rsid w:val="00B32967"/>
    <w:rsid w:val="00B35EE9"/>
    <w:rsid w:val="00B4293C"/>
    <w:rsid w:val="00B46AEB"/>
    <w:rsid w:val="00B521E3"/>
    <w:rsid w:val="00B62D36"/>
    <w:rsid w:val="00B736A0"/>
    <w:rsid w:val="00B76E96"/>
    <w:rsid w:val="00B87F00"/>
    <w:rsid w:val="00B964C7"/>
    <w:rsid w:val="00BA19CE"/>
    <w:rsid w:val="00BA3D9F"/>
    <w:rsid w:val="00BB34D2"/>
    <w:rsid w:val="00BC53B4"/>
    <w:rsid w:val="00BD0CB6"/>
    <w:rsid w:val="00BD2834"/>
    <w:rsid w:val="00BD6518"/>
    <w:rsid w:val="00BE3E80"/>
    <w:rsid w:val="00BE5347"/>
    <w:rsid w:val="00BE5925"/>
    <w:rsid w:val="00BE7E08"/>
    <w:rsid w:val="00C0273A"/>
    <w:rsid w:val="00C108BC"/>
    <w:rsid w:val="00C2551D"/>
    <w:rsid w:val="00C34071"/>
    <w:rsid w:val="00C36214"/>
    <w:rsid w:val="00C371C0"/>
    <w:rsid w:val="00C40DFF"/>
    <w:rsid w:val="00C47DEB"/>
    <w:rsid w:val="00C51B39"/>
    <w:rsid w:val="00C52DB4"/>
    <w:rsid w:val="00C62108"/>
    <w:rsid w:val="00C70898"/>
    <w:rsid w:val="00C71887"/>
    <w:rsid w:val="00C85744"/>
    <w:rsid w:val="00CA0F27"/>
    <w:rsid w:val="00CA48F4"/>
    <w:rsid w:val="00CA549C"/>
    <w:rsid w:val="00CA6E97"/>
    <w:rsid w:val="00CC07CC"/>
    <w:rsid w:val="00CC0FDC"/>
    <w:rsid w:val="00CC19D5"/>
    <w:rsid w:val="00CD79A3"/>
    <w:rsid w:val="00CE094B"/>
    <w:rsid w:val="00CF30C0"/>
    <w:rsid w:val="00D07706"/>
    <w:rsid w:val="00D129BA"/>
    <w:rsid w:val="00D12A42"/>
    <w:rsid w:val="00D13C24"/>
    <w:rsid w:val="00D14407"/>
    <w:rsid w:val="00D15DF1"/>
    <w:rsid w:val="00D20194"/>
    <w:rsid w:val="00D212EA"/>
    <w:rsid w:val="00D24626"/>
    <w:rsid w:val="00D26721"/>
    <w:rsid w:val="00D30D64"/>
    <w:rsid w:val="00D30E45"/>
    <w:rsid w:val="00D32E51"/>
    <w:rsid w:val="00D3484D"/>
    <w:rsid w:val="00D3726C"/>
    <w:rsid w:val="00D41EE8"/>
    <w:rsid w:val="00D478F0"/>
    <w:rsid w:val="00D53673"/>
    <w:rsid w:val="00D60B23"/>
    <w:rsid w:val="00D72B2A"/>
    <w:rsid w:val="00D72F89"/>
    <w:rsid w:val="00DA28F6"/>
    <w:rsid w:val="00DA62F2"/>
    <w:rsid w:val="00DB0E6E"/>
    <w:rsid w:val="00DB147B"/>
    <w:rsid w:val="00DB1D4F"/>
    <w:rsid w:val="00DC17AA"/>
    <w:rsid w:val="00DC407F"/>
    <w:rsid w:val="00DD1341"/>
    <w:rsid w:val="00DD25A2"/>
    <w:rsid w:val="00DF600D"/>
    <w:rsid w:val="00DF75AA"/>
    <w:rsid w:val="00E025E7"/>
    <w:rsid w:val="00E122C7"/>
    <w:rsid w:val="00E23A67"/>
    <w:rsid w:val="00E276D7"/>
    <w:rsid w:val="00E41FCD"/>
    <w:rsid w:val="00E4569C"/>
    <w:rsid w:val="00E54ACC"/>
    <w:rsid w:val="00E60748"/>
    <w:rsid w:val="00E62036"/>
    <w:rsid w:val="00E65561"/>
    <w:rsid w:val="00E668E5"/>
    <w:rsid w:val="00E77275"/>
    <w:rsid w:val="00E86A34"/>
    <w:rsid w:val="00E94133"/>
    <w:rsid w:val="00EA3D00"/>
    <w:rsid w:val="00EA642C"/>
    <w:rsid w:val="00EA7490"/>
    <w:rsid w:val="00EB06EB"/>
    <w:rsid w:val="00EC1627"/>
    <w:rsid w:val="00EC5499"/>
    <w:rsid w:val="00EC7C15"/>
    <w:rsid w:val="00ED0642"/>
    <w:rsid w:val="00EF27FF"/>
    <w:rsid w:val="00EF4EF7"/>
    <w:rsid w:val="00F0028B"/>
    <w:rsid w:val="00F0275F"/>
    <w:rsid w:val="00F1658F"/>
    <w:rsid w:val="00F2093B"/>
    <w:rsid w:val="00F25CAF"/>
    <w:rsid w:val="00F25EC2"/>
    <w:rsid w:val="00F26006"/>
    <w:rsid w:val="00F27D30"/>
    <w:rsid w:val="00F356D7"/>
    <w:rsid w:val="00F36548"/>
    <w:rsid w:val="00F47639"/>
    <w:rsid w:val="00F54AC6"/>
    <w:rsid w:val="00F66C9C"/>
    <w:rsid w:val="00F67B6B"/>
    <w:rsid w:val="00F7232A"/>
    <w:rsid w:val="00F73645"/>
    <w:rsid w:val="00F76BC8"/>
    <w:rsid w:val="00F80BF1"/>
    <w:rsid w:val="00F831D9"/>
    <w:rsid w:val="00F83210"/>
    <w:rsid w:val="00F92FB1"/>
    <w:rsid w:val="00F932DD"/>
    <w:rsid w:val="00F9404A"/>
    <w:rsid w:val="00FA6B3A"/>
    <w:rsid w:val="00FB20FE"/>
    <w:rsid w:val="00FB3594"/>
    <w:rsid w:val="00FB6A52"/>
    <w:rsid w:val="00FC639C"/>
    <w:rsid w:val="00FC7FA5"/>
    <w:rsid w:val="00FE1A83"/>
    <w:rsid w:val="00FE3BB7"/>
    <w:rsid w:val="00FE43C5"/>
    <w:rsid w:val="00FE4F3E"/>
    <w:rsid w:val="00FF1676"/>
    <w:rsid w:val="00FF743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4D2696"/>
  <w15:docId w15:val="{D4BBB779-E927-364B-8A82-921C25F7C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12A42"/>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D12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locked/>
    <w:rsid w:val="00FC639C"/>
    <w:rPr>
      <w:b/>
      <w:bCs/>
    </w:rPr>
  </w:style>
  <w:style w:type="paragraph" w:styleId="NormaleWeb">
    <w:name w:val="Normal (Web)"/>
    <w:basedOn w:val="Normale"/>
    <w:rsid w:val="00FC639C"/>
    <w:pPr>
      <w:suppressAutoHyphens/>
      <w:spacing w:before="280" w:after="280"/>
    </w:pPr>
    <w:rPr>
      <w:lang w:eastAsia="zh-CN"/>
    </w:rPr>
  </w:style>
  <w:style w:type="character" w:styleId="Enfasicorsivo">
    <w:name w:val="Emphasis"/>
    <w:qFormat/>
    <w:locked/>
    <w:rsid w:val="005E2941"/>
    <w:rPr>
      <w:i/>
      <w:iCs/>
    </w:rPr>
  </w:style>
  <w:style w:type="paragraph" w:styleId="Paragrafoelenco">
    <w:name w:val="List Paragraph"/>
    <w:basedOn w:val="Normale"/>
    <w:uiPriority w:val="72"/>
    <w:rsid w:val="00F54A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897975">
      <w:bodyDiv w:val="1"/>
      <w:marLeft w:val="0"/>
      <w:marRight w:val="0"/>
      <w:marTop w:val="0"/>
      <w:marBottom w:val="0"/>
      <w:divBdr>
        <w:top w:val="none" w:sz="0" w:space="0" w:color="auto"/>
        <w:left w:val="none" w:sz="0" w:space="0" w:color="auto"/>
        <w:bottom w:val="none" w:sz="0" w:space="0" w:color="auto"/>
        <w:right w:val="none" w:sz="0" w:space="0" w:color="auto"/>
      </w:divBdr>
      <w:divsChild>
        <w:div w:id="159466578">
          <w:marLeft w:val="0"/>
          <w:marRight w:val="0"/>
          <w:marTop w:val="0"/>
          <w:marBottom w:val="0"/>
          <w:divBdr>
            <w:top w:val="none" w:sz="0" w:space="0" w:color="auto"/>
            <w:left w:val="none" w:sz="0" w:space="0" w:color="auto"/>
            <w:bottom w:val="none" w:sz="0" w:space="0" w:color="auto"/>
            <w:right w:val="none" w:sz="0" w:space="0" w:color="auto"/>
          </w:divBdr>
          <w:divsChild>
            <w:div w:id="1320694164">
              <w:marLeft w:val="0"/>
              <w:marRight w:val="0"/>
              <w:marTop w:val="0"/>
              <w:marBottom w:val="0"/>
              <w:divBdr>
                <w:top w:val="none" w:sz="0" w:space="0" w:color="auto"/>
                <w:left w:val="none" w:sz="0" w:space="0" w:color="auto"/>
                <w:bottom w:val="none" w:sz="0" w:space="0" w:color="auto"/>
                <w:right w:val="none" w:sz="0" w:space="0" w:color="auto"/>
              </w:divBdr>
              <w:divsChild>
                <w:div w:id="729229544">
                  <w:marLeft w:val="0"/>
                  <w:marRight w:val="0"/>
                  <w:marTop w:val="0"/>
                  <w:marBottom w:val="0"/>
                  <w:divBdr>
                    <w:top w:val="none" w:sz="0" w:space="0" w:color="auto"/>
                    <w:left w:val="none" w:sz="0" w:space="0" w:color="auto"/>
                    <w:bottom w:val="none" w:sz="0" w:space="0" w:color="auto"/>
                    <w:right w:val="none" w:sz="0" w:space="0" w:color="auto"/>
                  </w:divBdr>
                  <w:divsChild>
                    <w:div w:id="11730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4527">
      <w:bodyDiv w:val="1"/>
      <w:marLeft w:val="0"/>
      <w:marRight w:val="0"/>
      <w:marTop w:val="0"/>
      <w:marBottom w:val="0"/>
      <w:divBdr>
        <w:top w:val="none" w:sz="0" w:space="0" w:color="auto"/>
        <w:left w:val="none" w:sz="0" w:space="0" w:color="auto"/>
        <w:bottom w:val="none" w:sz="0" w:space="0" w:color="auto"/>
        <w:right w:val="none" w:sz="0" w:space="0" w:color="auto"/>
      </w:divBdr>
      <w:divsChild>
        <w:div w:id="320041148">
          <w:marLeft w:val="0"/>
          <w:marRight w:val="0"/>
          <w:marTop w:val="0"/>
          <w:marBottom w:val="0"/>
          <w:divBdr>
            <w:top w:val="none" w:sz="0" w:space="0" w:color="auto"/>
            <w:left w:val="none" w:sz="0" w:space="0" w:color="auto"/>
            <w:bottom w:val="none" w:sz="0" w:space="0" w:color="auto"/>
            <w:right w:val="none" w:sz="0" w:space="0" w:color="auto"/>
          </w:divBdr>
          <w:divsChild>
            <w:div w:id="1837184678">
              <w:marLeft w:val="0"/>
              <w:marRight w:val="0"/>
              <w:marTop w:val="0"/>
              <w:marBottom w:val="0"/>
              <w:divBdr>
                <w:top w:val="none" w:sz="0" w:space="0" w:color="auto"/>
                <w:left w:val="none" w:sz="0" w:space="0" w:color="auto"/>
                <w:bottom w:val="none" w:sz="0" w:space="0" w:color="auto"/>
                <w:right w:val="none" w:sz="0" w:space="0" w:color="auto"/>
              </w:divBdr>
              <w:divsChild>
                <w:div w:id="631985161">
                  <w:marLeft w:val="0"/>
                  <w:marRight w:val="0"/>
                  <w:marTop w:val="0"/>
                  <w:marBottom w:val="0"/>
                  <w:divBdr>
                    <w:top w:val="none" w:sz="0" w:space="0" w:color="auto"/>
                    <w:left w:val="none" w:sz="0" w:space="0" w:color="auto"/>
                    <w:bottom w:val="none" w:sz="0" w:space="0" w:color="auto"/>
                    <w:right w:val="none" w:sz="0" w:space="0" w:color="auto"/>
                  </w:divBdr>
                  <w:divsChild>
                    <w:div w:id="2217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1032">
      <w:bodyDiv w:val="1"/>
      <w:marLeft w:val="0"/>
      <w:marRight w:val="0"/>
      <w:marTop w:val="0"/>
      <w:marBottom w:val="0"/>
      <w:divBdr>
        <w:top w:val="none" w:sz="0" w:space="0" w:color="auto"/>
        <w:left w:val="none" w:sz="0" w:space="0" w:color="auto"/>
        <w:bottom w:val="none" w:sz="0" w:space="0" w:color="auto"/>
        <w:right w:val="none" w:sz="0" w:space="0" w:color="auto"/>
      </w:divBdr>
      <w:divsChild>
        <w:div w:id="403723363">
          <w:marLeft w:val="0"/>
          <w:marRight w:val="0"/>
          <w:marTop w:val="0"/>
          <w:marBottom w:val="0"/>
          <w:divBdr>
            <w:top w:val="none" w:sz="0" w:space="0" w:color="auto"/>
            <w:left w:val="none" w:sz="0" w:space="0" w:color="auto"/>
            <w:bottom w:val="none" w:sz="0" w:space="0" w:color="auto"/>
            <w:right w:val="none" w:sz="0" w:space="0" w:color="auto"/>
          </w:divBdr>
          <w:divsChild>
            <w:div w:id="1196382161">
              <w:marLeft w:val="0"/>
              <w:marRight w:val="0"/>
              <w:marTop w:val="0"/>
              <w:marBottom w:val="0"/>
              <w:divBdr>
                <w:top w:val="none" w:sz="0" w:space="0" w:color="auto"/>
                <w:left w:val="none" w:sz="0" w:space="0" w:color="auto"/>
                <w:bottom w:val="none" w:sz="0" w:space="0" w:color="auto"/>
                <w:right w:val="none" w:sz="0" w:space="0" w:color="auto"/>
              </w:divBdr>
              <w:divsChild>
                <w:div w:id="342244291">
                  <w:marLeft w:val="0"/>
                  <w:marRight w:val="0"/>
                  <w:marTop w:val="0"/>
                  <w:marBottom w:val="0"/>
                  <w:divBdr>
                    <w:top w:val="none" w:sz="0" w:space="0" w:color="auto"/>
                    <w:left w:val="none" w:sz="0" w:space="0" w:color="auto"/>
                    <w:bottom w:val="none" w:sz="0" w:space="0" w:color="auto"/>
                    <w:right w:val="none" w:sz="0" w:space="0" w:color="auto"/>
                  </w:divBdr>
                  <w:divsChild>
                    <w:div w:id="1230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024656">
      <w:bodyDiv w:val="1"/>
      <w:marLeft w:val="0"/>
      <w:marRight w:val="0"/>
      <w:marTop w:val="0"/>
      <w:marBottom w:val="0"/>
      <w:divBdr>
        <w:top w:val="none" w:sz="0" w:space="0" w:color="auto"/>
        <w:left w:val="none" w:sz="0" w:space="0" w:color="auto"/>
        <w:bottom w:val="none" w:sz="0" w:space="0" w:color="auto"/>
        <w:right w:val="none" w:sz="0" w:space="0" w:color="auto"/>
      </w:divBdr>
      <w:divsChild>
        <w:div w:id="294412629">
          <w:marLeft w:val="0"/>
          <w:marRight w:val="0"/>
          <w:marTop w:val="0"/>
          <w:marBottom w:val="0"/>
          <w:divBdr>
            <w:top w:val="none" w:sz="0" w:space="0" w:color="auto"/>
            <w:left w:val="none" w:sz="0" w:space="0" w:color="auto"/>
            <w:bottom w:val="none" w:sz="0" w:space="0" w:color="auto"/>
            <w:right w:val="none" w:sz="0" w:space="0" w:color="auto"/>
          </w:divBdr>
          <w:divsChild>
            <w:div w:id="1674379658">
              <w:marLeft w:val="0"/>
              <w:marRight w:val="0"/>
              <w:marTop w:val="0"/>
              <w:marBottom w:val="0"/>
              <w:divBdr>
                <w:top w:val="none" w:sz="0" w:space="0" w:color="auto"/>
                <w:left w:val="none" w:sz="0" w:space="0" w:color="auto"/>
                <w:bottom w:val="none" w:sz="0" w:space="0" w:color="auto"/>
                <w:right w:val="none" w:sz="0" w:space="0" w:color="auto"/>
              </w:divBdr>
              <w:divsChild>
                <w:div w:id="2063138965">
                  <w:marLeft w:val="0"/>
                  <w:marRight w:val="0"/>
                  <w:marTop w:val="0"/>
                  <w:marBottom w:val="0"/>
                  <w:divBdr>
                    <w:top w:val="none" w:sz="0" w:space="0" w:color="auto"/>
                    <w:left w:val="none" w:sz="0" w:space="0" w:color="auto"/>
                    <w:bottom w:val="none" w:sz="0" w:space="0" w:color="auto"/>
                    <w:right w:val="none" w:sz="0" w:space="0" w:color="auto"/>
                  </w:divBdr>
                  <w:divsChild>
                    <w:div w:id="18567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539934">
      <w:bodyDiv w:val="1"/>
      <w:marLeft w:val="0"/>
      <w:marRight w:val="0"/>
      <w:marTop w:val="0"/>
      <w:marBottom w:val="0"/>
      <w:divBdr>
        <w:top w:val="none" w:sz="0" w:space="0" w:color="auto"/>
        <w:left w:val="none" w:sz="0" w:space="0" w:color="auto"/>
        <w:bottom w:val="none" w:sz="0" w:space="0" w:color="auto"/>
        <w:right w:val="none" w:sz="0" w:space="0" w:color="auto"/>
      </w:divBdr>
      <w:divsChild>
        <w:div w:id="454763554">
          <w:marLeft w:val="0"/>
          <w:marRight w:val="0"/>
          <w:marTop w:val="0"/>
          <w:marBottom w:val="0"/>
          <w:divBdr>
            <w:top w:val="none" w:sz="0" w:space="0" w:color="auto"/>
            <w:left w:val="none" w:sz="0" w:space="0" w:color="auto"/>
            <w:bottom w:val="none" w:sz="0" w:space="0" w:color="auto"/>
            <w:right w:val="none" w:sz="0" w:space="0" w:color="auto"/>
          </w:divBdr>
          <w:divsChild>
            <w:div w:id="1216502938">
              <w:marLeft w:val="0"/>
              <w:marRight w:val="0"/>
              <w:marTop w:val="0"/>
              <w:marBottom w:val="0"/>
              <w:divBdr>
                <w:top w:val="none" w:sz="0" w:space="0" w:color="auto"/>
                <w:left w:val="none" w:sz="0" w:space="0" w:color="auto"/>
                <w:bottom w:val="none" w:sz="0" w:space="0" w:color="auto"/>
                <w:right w:val="none" w:sz="0" w:space="0" w:color="auto"/>
              </w:divBdr>
              <w:divsChild>
                <w:div w:id="76681582">
                  <w:marLeft w:val="0"/>
                  <w:marRight w:val="0"/>
                  <w:marTop w:val="0"/>
                  <w:marBottom w:val="0"/>
                  <w:divBdr>
                    <w:top w:val="none" w:sz="0" w:space="0" w:color="auto"/>
                    <w:left w:val="none" w:sz="0" w:space="0" w:color="auto"/>
                    <w:bottom w:val="none" w:sz="0" w:space="0" w:color="auto"/>
                    <w:right w:val="none" w:sz="0" w:space="0" w:color="auto"/>
                  </w:divBdr>
                  <w:divsChild>
                    <w:div w:id="8146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363166">
      <w:bodyDiv w:val="1"/>
      <w:marLeft w:val="0"/>
      <w:marRight w:val="0"/>
      <w:marTop w:val="0"/>
      <w:marBottom w:val="0"/>
      <w:divBdr>
        <w:top w:val="none" w:sz="0" w:space="0" w:color="auto"/>
        <w:left w:val="none" w:sz="0" w:space="0" w:color="auto"/>
        <w:bottom w:val="none" w:sz="0" w:space="0" w:color="auto"/>
        <w:right w:val="none" w:sz="0" w:space="0" w:color="auto"/>
      </w:divBdr>
      <w:divsChild>
        <w:div w:id="1132406841">
          <w:marLeft w:val="0"/>
          <w:marRight w:val="0"/>
          <w:marTop w:val="0"/>
          <w:marBottom w:val="0"/>
          <w:divBdr>
            <w:top w:val="none" w:sz="0" w:space="0" w:color="auto"/>
            <w:left w:val="none" w:sz="0" w:space="0" w:color="auto"/>
            <w:bottom w:val="none" w:sz="0" w:space="0" w:color="auto"/>
            <w:right w:val="none" w:sz="0" w:space="0" w:color="auto"/>
          </w:divBdr>
          <w:divsChild>
            <w:div w:id="1456678156">
              <w:marLeft w:val="0"/>
              <w:marRight w:val="0"/>
              <w:marTop w:val="0"/>
              <w:marBottom w:val="0"/>
              <w:divBdr>
                <w:top w:val="none" w:sz="0" w:space="0" w:color="auto"/>
                <w:left w:val="none" w:sz="0" w:space="0" w:color="auto"/>
                <w:bottom w:val="none" w:sz="0" w:space="0" w:color="auto"/>
                <w:right w:val="none" w:sz="0" w:space="0" w:color="auto"/>
              </w:divBdr>
              <w:divsChild>
                <w:div w:id="1122530301">
                  <w:marLeft w:val="0"/>
                  <w:marRight w:val="0"/>
                  <w:marTop w:val="0"/>
                  <w:marBottom w:val="0"/>
                  <w:divBdr>
                    <w:top w:val="none" w:sz="0" w:space="0" w:color="auto"/>
                    <w:left w:val="none" w:sz="0" w:space="0" w:color="auto"/>
                    <w:bottom w:val="none" w:sz="0" w:space="0" w:color="auto"/>
                    <w:right w:val="none" w:sz="0" w:space="0" w:color="auto"/>
                  </w:divBdr>
                  <w:divsChild>
                    <w:div w:id="6020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127872">
      <w:bodyDiv w:val="1"/>
      <w:marLeft w:val="0"/>
      <w:marRight w:val="0"/>
      <w:marTop w:val="0"/>
      <w:marBottom w:val="0"/>
      <w:divBdr>
        <w:top w:val="none" w:sz="0" w:space="0" w:color="auto"/>
        <w:left w:val="none" w:sz="0" w:space="0" w:color="auto"/>
        <w:bottom w:val="none" w:sz="0" w:space="0" w:color="auto"/>
        <w:right w:val="none" w:sz="0" w:space="0" w:color="auto"/>
      </w:divBdr>
      <w:divsChild>
        <w:div w:id="1317701">
          <w:marLeft w:val="0"/>
          <w:marRight w:val="0"/>
          <w:marTop w:val="0"/>
          <w:marBottom w:val="0"/>
          <w:divBdr>
            <w:top w:val="none" w:sz="0" w:space="0" w:color="auto"/>
            <w:left w:val="none" w:sz="0" w:space="0" w:color="auto"/>
            <w:bottom w:val="none" w:sz="0" w:space="0" w:color="auto"/>
            <w:right w:val="none" w:sz="0" w:space="0" w:color="auto"/>
          </w:divBdr>
          <w:divsChild>
            <w:div w:id="574709603">
              <w:marLeft w:val="0"/>
              <w:marRight w:val="0"/>
              <w:marTop w:val="0"/>
              <w:marBottom w:val="0"/>
              <w:divBdr>
                <w:top w:val="none" w:sz="0" w:space="0" w:color="auto"/>
                <w:left w:val="none" w:sz="0" w:space="0" w:color="auto"/>
                <w:bottom w:val="none" w:sz="0" w:space="0" w:color="auto"/>
                <w:right w:val="none" w:sz="0" w:space="0" w:color="auto"/>
              </w:divBdr>
              <w:divsChild>
                <w:div w:id="710231556">
                  <w:marLeft w:val="0"/>
                  <w:marRight w:val="0"/>
                  <w:marTop w:val="0"/>
                  <w:marBottom w:val="0"/>
                  <w:divBdr>
                    <w:top w:val="none" w:sz="0" w:space="0" w:color="auto"/>
                    <w:left w:val="none" w:sz="0" w:space="0" w:color="auto"/>
                    <w:bottom w:val="none" w:sz="0" w:space="0" w:color="auto"/>
                    <w:right w:val="none" w:sz="0" w:space="0" w:color="auto"/>
                  </w:divBdr>
                  <w:divsChild>
                    <w:div w:id="198504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553758">
      <w:bodyDiv w:val="1"/>
      <w:marLeft w:val="0"/>
      <w:marRight w:val="0"/>
      <w:marTop w:val="0"/>
      <w:marBottom w:val="0"/>
      <w:divBdr>
        <w:top w:val="none" w:sz="0" w:space="0" w:color="auto"/>
        <w:left w:val="none" w:sz="0" w:space="0" w:color="auto"/>
        <w:bottom w:val="none" w:sz="0" w:space="0" w:color="auto"/>
        <w:right w:val="none" w:sz="0" w:space="0" w:color="auto"/>
      </w:divBdr>
      <w:divsChild>
        <w:div w:id="283073460">
          <w:marLeft w:val="0"/>
          <w:marRight w:val="0"/>
          <w:marTop w:val="0"/>
          <w:marBottom w:val="0"/>
          <w:divBdr>
            <w:top w:val="none" w:sz="0" w:space="0" w:color="auto"/>
            <w:left w:val="none" w:sz="0" w:space="0" w:color="auto"/>
            <w:bottom w:val="none" w:sz="0" w:space="0" w:color="auto"/>
            <w:right w:val="none" w:sz="0" w:space="0" w:color="auto"/>
          </w:divBdr>
          <w:divsChild>
            <w:div w:id="61148637">
              <w:marLeft w:val="0"/>
              <w:marRight w:val="0"/>
              <w:marTop w:val="0"/>
              <w:marBottom w:val="0"/>
              <w:divBdr>
                <w:top w:val="none" w:sz="0" w:space="0" w:color="auto"/>
                <w:left w:val="none" w:sz="0" w:space="0" w:color="auto"/>
                <w:bottom w:val="none" w:sz="0" w:space="0" w:color="auto"/>
                <w:right w:val="none" w:sz="0" w:space="0" w:color="auto"/>
              </w:divBdr>
              <w:divsChild>
                <w:div w:id="961420977">
                  <w:marLeft w:val="0"/>
                  <w:marRight w:val="0"/>
                  <w:marTop w:val="0"/>
                  <w:marBottom w:val="0"/>
                  <w:divBdr>
                    <w:top w:val="none" w:sz="0" w:space="0" w:color="auto"/>
                    <w:left w:val="none" w:sz="0" w:space="0" w:color="auto"/>
                    <w:bottom w:val="none" w:sz="0" w:space="0" w:color="auto"/>
                    <w:right w:val="none" w:sz="0" w:space="0" w:color="auto"/>
                  </w:divBdr>
                </w:div>
              </w:divsChild>
            </w:div>
            <w:div w:id="599677856">
              <w:marLeft w:val="0"/>
              <w:marRight w:val="0"/>
              <w:marTop w:val="0"/>
              <w:marBottom w:val="0"/>
              <w:divBdr>
                <w:top w:val="none" w:sz="0" w:space="0" w:color="auto"/>
                <w:left w:val="none" w:sz="0" w:space="0" w:color="auto"/>
                <w:bottom w:val="none" w:sz="0" w:space="0" w:color="auto"/>
                <w:right w:val="none" w:sz="0" w:space="0" w:color="auto"/>
              </w:divBdr>
              <w:divsChild>
                <w:div w:id="1766457638">
                  <w:marLeft w:val="0"/>
                  <w:marRight w:val="0"/>
                  <w:marTop w:val="0"/>
                  <w:marBottom w:val="0"/>
                  <w:divBdr>
                    <w:top w:val="none" w:sz="0" w:space="0" w:color="auto"/>
                    <w:left w:val="none" w:sz="0" w:space="0" w:color="auto"/>
                    <w:bottom w:val="none" w:sz="0" w:space="0" w:color="auto"/>
                    <w:right w:val="none" w:sz="0" w:space="0" w:color="auto"/>
                  </w:divBdr>
                </w:div>
              </w:divsChild>
            </w:div>
            <w:div w:id="780803472">
              <w:marLeft w:val="0"/>
              <w:marRight w:val="0"/>
              <w:marTop w:val="0"/>
              <w:marBottom w:val="0"/>
              <w:divBdr>
                <w:top w:val="none" w:sz="0" w:space="0" w:color="auto"/>
                <w:left w:val="none" w:sz="0" w:space="0" w:color="auto"/>
                <w:bottom w:val="none" w:sz="0" w:space="0" w:color="auto"/>
                <w:right w:val="none" w:sz="0" w:space="0" w:color="auto"/>
              </w:divBdr>
              <w:divsChild>
                <w:div w:id="1634096792">
                  <w:marLeft w:val="0"/>
                  <w:marRight w:val="0"/>
                  <w:marTop w:val="0"/>
                  <w:marBottom w:val="0"/>
                  <w:divBdr>
                    <w:top w:val="none" w:sz="0" w:space="0" w:color="auto"/>
                    <w:left w:val="none" w:sz="0" w:space="0" w:color="auto"/>
                    <w:bottom w:val="none" w:sz="0" w:space="0" w:color="auto"/>
                    <w:right w:val="none" w:sz="0" w:space="0" w:color="auto"/>
                  </w:divBdr>
                </w:div>
              </w:divsChild>
            </w:div>
            <w:div w:id="979579293">
              <w:marLeft w:val="0"/>
              <w:marRight w:val="0"/>
              <w:marTop w:val="0"/>
              <w:marBottom w:val="0"/>
              <w:divBdr>
                <w:top w:val="none" w:sz="0" w:space="0" w:color="auto"/>
                <w:left w:val="none" w:sz="0" w:space="0" w:color="auto"/>
                <w:bottom w:val="none" w:sz="0" w:space="0" w:color="auto"/>
                <w:right w:val="none" w:sz="0" w:space="0" w:color="auto"/>
              </w:divBdr>
              <w:divsChild>
                <w:div w:id="577059402">
                  <w:marLeft w:val="0"/>
                  <w:marRight w:val="0"/>
                  <w:marTop w:val="0"/>
                  <w:marBottom w:val="0"/>
                  <w:divBdr>
                    <w:top w:val="none" w:sz="0" w:space="0" w:color="auto"/>
                    <w:left w:val="none" w:sz="0" w:space="0" w:color="auto"/>
                    <w:bottom w:val="none" w:sz="0" w:space="0" w:color="auto"/>
                    <w:right w:val="none" w:sz="0" w:space="0" w:color="auto"/>
                  </w:divBdr>
                </w:div>
              </w:divsChild>
            </w:div>
            <w:div w:id="1909027687">
              <w:marLeft w:val="0"/>
              <w:marRight w:val="0"/>
              <w:marTop w:val="0"/>
              <w:marBottom w:val="0"/>
              <w:divBdr>
                <w:top w:val="none" w:sz="0" w:space="0" w:color="auto"/>
                <w:left w:val="none" w:sz="0" w:space="0" w:color="auto"/>
                <w:bottom w:val="none" w:sz="0" w:space="0" w:color="auto"/>
                <w:right w:val="none" w:sz="0" w:space="0" w:color="auto"/>
              </w:divBdr>
              <w:divsChild>
                <w:div w:id="257914024">
                  <w:marLeft w:val="0"/>
                  <w:marRight w:val="0"/>
                  <w:marTop w:val="0"/>
                  <w:marBottom w:val="0"/>
                  <w:divBdr>
                    <w:top w:val="none" w:sz="0" w:space="0" w:color="auto"/>
                    <w:left w:val="none" w:sz="0" w:space="0" w:color="auto"/>
                    <w:bottom w:val="none" w:sz="0" w:space="0" w:color="auto"/>
                    <w:right w:val="none" w:sz="0" w:space="0" w:color="auto"/>
                  </w:divBdr>
                </w:div>
              </w:divsChild>
            </w:div>
            <w:div w:id="1938366819">
              <w:marLeft w:val="0"/>
              <w:marRight w:val="0"/>
              <w:marTop w:val="0"/>
              <w:marBottom w:val="0"/>
              <w:divBdr>
                <w:top w:val="none" w:sz="0" w:space="0" w:color="auto"/>
                <w:left w:val="none" w:sz="0" w:space="0" w:color="auto"/>
                <w:bottom w:val="none" w:sz="0" w:space="0" w:color="auto"/>
                <w:right w:val="none" w:sz="0" w:space="0" w:color="auto"/>
              </w:divBdr>
              <w:divsChild>
                <w:div w:id="1064793086">
                  <w:marLeft w:val="0"/>
                  <w:marRight w:val="0"/>
                  <w:marTop w:val="0"/>
                  <w:marBottom w:val="0"/>
                  <w:divBdr>
                    <w:top w:val="none" w:sz="0" w:space="0" w:color="auto"/>
                    <w:left w:val="none" w:sz="0" w:space="0" w:color="auto"/>
                    <w:bottom w:val="none" w:sz="0" w:space="0" w:color="auto"/>
                    <w:right w:val="none" w:sz="0" w:space="0" w:color="auto"/>
                  </w:divBdr>
                </w:div>
              </w:divsChild>
            </w:div>
            <w:div w:id="2078084838">
              <w:marLeft w:val="0"/>
              <w:marRight w:val="0"/>
              <w:marTop w:val="0"/>
              <w:marBottom w:val="0"/>
              <w:divBdr>
                <w:top w:val="none" w:sz="0" w:space="0" w:color="auto"/>
                <w:left w:val="none" w:sz="0" w:space="0" w:color="auto"/>
                <w:bottom w:val="none" w:sz="0" w:space="0" w:color="auto"/>
                <w:right w:val="none" w:sz="0" w:space="0" w:color="auto"/>
              </w:divBdr>
              <w:divsChild>
                <w:div w:id="4866596">
                  <w:marLeft w:val="0"/>
                  <w:marRight w:val="0"/>
                  <w:marTop w:val="0"/>
                  <w:marBottom w:val="0"/>
                  <w:divBdr>
                    <w:top w:val="none" w:sz="0" w:space="0" w:color="auto"/>
                    <w:left w:val="none" w:sz="0" w:space="0" w:color="auto"/>
                    <w:bottom w:val="none" w:sz="0" w:space="0" w:color="auto"/>
                    <w:right w:val="none" w:sz="0" w:space="0" w:color="auto"/>
                  </w:divBdr>
                </w:div>
              </w:divsChild>
            </w:div>
            <w:div w:id="2141343262">
              <w:marLeft w:val="0"/>
              <w:marRight w:val="0"/>
              <w:marTop w:val="0"/>
              <w:marBottom w:val="0"/>
              <w:divBdr>
                <w:top w:val="none" w:sz="0" w:space="0" w:color="auto"/>
                <w:left w:val="none" w:sz="0" w:space="0" w:color="auto"/>
                <w:bottom w:val="none" w:sz="0" w:space="0" w:color="auto"/>
                <w:right w:val="none" w:sz="0" w:space="0" w:color="auto"/>
              </w:divBdr>
              <w:divsChild>
                <w:div w:id="15591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948025">
      <w:bodyDiv w:val="1"/>
      <w:marLeft w:val="0"/>
      <w:marRight w:val="0"/>
      <w:marTop w:val="0"/>
      <w:marBottom w:val="0"/>
      <w:divBdr>
        <w:top w:val="none" w:sz="0" w:space="0" w:color="auto"/>
        <w:left w:val="none" w:sz="0" w:space="0" w:color="auto"/>
        <w:bottom w:val="none" w:sz="0" w:space="0" w:color="auto"/>
        <w:right w:val="none" w:sz="0" w:space="0" w:color="auto"/>
      </w:divBdr>
      <w:divsChild>
        <w:div w:id="1423260804">
          <w:marLeft w:val="0"/>
          <w:marRight w:val="0"/>
          <w:marTop w:val="0"/>
          <w:marBottom w:val="0"/>
          <w:divBdr>
            <w:top w:val="none" w:sz="0" w:space="0" w:color="auto"/>
            <w:left w:val="none" w:sz="0" w:space="0" w:color="auto"/>
            <w:bottom w:val="none" w:sz="0" w:space="0" w:color="auto"/>
            <w:right w:val="none" w:sz="0" w:space="0" w:color="auto"/>
          </w:divBdr>
          <w:divsChild>
            <w:div w:id="64768721">
              <w:marLeft w:val="0"/>
              <w:marRight w:val="0"/>
              <w:marTop w:val="0"/>
              <w:marBottom w:val="0"/>
              <w:divBdr>
                <w:top w:val="none" w:sz="0" w:space="0" w:color="auto"/>
                <w:left w:val="none" w:sz="0" w:space="0" w:color="auto"/>
                <w:bottom w:val="none" w:sz="0" w:space="0" w:color="auto"/>
                <w:right w:val="none" w:sz="0" w:space="0" w:color="auto"/>
              </w:divBdr>
              <w:divsChild>
                <w:div w:id="1691370624">
                  <w:marLeft w:val="0"/>
                  <w:marRight w:val="0"/>
                  <w:marTop w:val="0"/>
                  <w:marBottom w:val="0"/>
                  <w:divBdr>
                    <w:top w:val="none" w:sz="0" w:space="0" w:color="auto"/>
                    <w:left w:val="none" w:sz="0" w:space="0" w:color="auto"/>
                    <w:bottom w:val="none" w:sz="0" w:space="0" w:color="auto"/>
                    <w:right w:val="none" w:sz="0" w:space="0" w:color="auto"/>
                  </w:divBdr>
                  <w:divsChild>
                    <w:div w:id="15665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83701">
      <w:bodyDiv w:val="1"/>
      <w:marLeft w:val="0"/>
      <w:marRight w:val="0"/>
      <w:marTop w:val="0"/>
      <w:marBottom w:val="0"/>
      <w:divBdr>
        <w:top w:val="none" w:sz="0" w:space="0" w:color="auto"/>
        <w:left w:val="none" w:sz="0" w:space="0" w:color="auto"/>
        <w:bottom w:val="none" w:sz="0" w:space="0" w:color="auto"/>
        <w:right w:val="none" w:sz="0" w:space="0" w:color="auto"/>
      </w:divBdr>
      <w:divsChild>
        <w:div w:id="114253826">
          <w:marLeft w:val="0"/>
          <w:marRight w:val="0"/>
          <w:marTop w:val="0"/>
          <w:marBottom w:val="0"/>
          <w:divBdr>
            <w:top w:val="none" w:sz="0" w:space="0" w:color="auto"/>
            <w:left w:val="none" w:sz="0" w:space="0" w:color="auto"/>
            <w:bottom w:val="none" w:sz="0" w:space="0" w:color="auto"/>
            <w:right w:val="none" w:sz="0" w:space="0" w:color="auto"/>
          </w:divBdr>
          <w:divsChild>
            <w:div w:id="480850364">
              <w:marLeft w:val="0"/>
              <w:marRight w:val="0"/>
              <w:marTop w:val="0"/>
              <w:marBottom w:val="0"/>
              <w:divBdr>
                <w:top w:val="none" w:sz="0" w:space="0" w:color="auto"/>
                <w:left w:val="none" w:sz="0" w:space="0" w:color="auto"/>
                <w:bottom w:val="none" w:sz="0" w:space="0" w:color="auto"/>
                <w:right w:val="none" w:sz="0" w:space="0" w:color="auto"/>
              </w:divBdr>
              <w:divsChild>
                <w:div w:id="548420830">
                  <w:marLeft w:val="0"/>
                  <w:marRight w:val="0"/>
                  <w:marTop w:val="0"/>
                  <w:marBottom w:val="0"/>
                  <w:divBdr>
                    <w:top w:val="none" w:sz="0" w:space="0" w:color="auto"/>
                    <w:left w:val="none" w:sz="0" w:space="0" w:color="auto"/>
                    <w:bottom w:val="none" w:sz="0" w:space="0" w:color="auto"/>
                    <w:right w:val="none" w:sz="0" w:space="0" w:color="auto"/>
                  </w:divBdr>
                  <w:divsChild>
                    <w:div w:id="71173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242459">
      <w:bodyDiv w:val="1"/>
      <w:marLeft w:val="0"/>
      <w:marRight w:val="0"/>
      <w:marTop w:val="0"/>
      <w:marBottom w:val="0"/>
      <w:divBdr>
        <w:top w:val="none" w:sz="0" w:space="0" w:color="auto"/>
        <w:left w:val="none" w:sz="0" w:space="0" w:color="auto"/>
        <w:bottom w:val="none" w:sz="0" w:space="0" w:color="auto"/>
        <w:right w:val="none" w:sz="0" w:space="0" w:color="auto"/>
      </w:divBdr>
      <w:divsChild>
        <w:div w:id="615329274">
          <w:marLeft w:val="0"/>
          <w:marRight w:val="0"/>
          <w:marTop w:val="0"/>
          <w:marBottom w:val="0"/>
          <w:divBdr>
            <w:top w:val="none" w:sz="0" w:space="0" w:color="auto"/>
            <w:left w:val="none" w:sz="0" w:space="0" w:color="auto"/>
            <w:bottom w:val="none" w:sz="0" w:space="0" w:color="auto"/>
            <w:right w:val="none" w:sz="0" w:space="0" w:color="auto"/>
          </w:divBdr>
          <w:divsChild>
            <w:div w:id="1488742215">
              <w:marLeft w:val="0"/>
              <w:marRight w:val="0"/>
              <w:marTop w:val="0"/>
              <w:marBottom w:val="0"/>
              <w:divBdr>
                <w:top w:val="none" w:sz="0" w:space="0" w:color="auto"/>
                <w:left w:val="none" w:sz="0" w:space="0" w:color="auto"/>
                <w:bottom w:val="none" w:sz="0" w:space="0" w:color="auto"/>
                <w:right w:val="none" w:sz="0" w:space="0" w:color="auto"/>
              </w:divBdr>
              <w:divsChild>
                <w:div w:id="849373811">
                  <w:marLeft w:val="0"/>
                  <w:marRight w:val="0"/>
                  <w:marTop w:val="0"/>
                  <w:marBottom w:val="0"/>
                  <w:divBdr>
                    <w:top w:val="none" w:sz="0" w:space="0" w:color="auto"/>
                    <w:left w:val="none" w:sz="0" w:space="0" w:color="auto"/>
                    <w:bottom w:val="none" w:sz="0" w:space="0" w:color="auto"/>
                    <w:right w:val="none" w:sz="0" w:space="0" w:color="auto"/>
                  </w:divBdr>
                  <w:divsChild>
                    <w:div w:id="3665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635437">
      <w:bodyDiv w:val="1"/>
      <w:marLeft w:val="0"/>
      <w:marRight w:val="0"/>
      <w:marTop w:val="0"/>
      <w:marBottom w:val="0"/>
      <w:divBdr>
        <w:top w:val="none" w:sz="0" w:space="0" w:color="auto"/>
        <w:left w:val="none" w:sz="0" w:space="0" w:color="auto"/>
        <w:bottom w:val="none" w:sz="0" w:space="0" w:color="auto"/>
        <w:right w:val="none" w:sz="0" w:space="0" w:color="auto"/>
      </w:divBdr>
      <w:divsChild>
        <w:div w:id="1469668378">
          <w:marLeft w:val="0"/>
          <w:marRight w:val="0"/>
          <w:marTop w:val="0"/>
          <w:marBottom w:val="0"/>
          <w:divBdr>
            <w:top w:val="none" w:sz="0" w:space="0" w:color="auto"/>
            <w:left w:val="none" w:sz="0" w:space="0" w:color="auto"/>
            <w:bottom w:val="none" w:sz="0" w:space="0" w:color="auto"/>
            <w:right w:val="none" w:sz="0" w:space="0" w:color="auto"/>
          </w:divBdr>
          <w:divsChild>
            <w:div w:id="1434856994">
              <w:marLeft w:val="0"/>
              <w:marRight w:val="0"/>
              <w:marTop w:val="0"/>
              <w:marBottom w:val="0"/>
              <w:divBdr>
                <w:top w:val="none" w:sz="0" w:space="0" w:color="auto"/>
                <w:left w:val="none" w:sz="0" w:space="0" w:color="auto"/>
                <w:bottom w:val="none" w:sz="0" w:space="0" w:color="auto"/>
                <w:right w:val="none" w:sz="0" w:space="0" w:color="auto"/>
              </w:divBdr>
              <w:divsChild>
                <w:div w:id="1081218245">
                  <w:marLeft w:val="0"/>
                  <w:marRight w:val="0"/>
                  <w:marTop w:val="0"/>
                  <w:marBottom w:val="0"/>
                  <w:divBdr>
                    <w:top w:val="none" w:sz="0" w:space="0" w:color="auto"/>
                    <w:left w:val="none" w:sz="0" w:space="0" w:color="auto"/>
                    <w:bottom w:val="none" w:sz="0" w:space="0" w:color="auto"/>
                    <w:right w:val="none" w:sz="0" w:space="0" w:color="auto"/>
                  </w:divBdr>
                  <w:divsChild>
                    <w:div w:id="106726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654869">
      <w:bodyDiv w:val="1"/>
      <w:marLeft w:val="0"/>
      <w:marRight w:val="0"/>
      <w:marTop w:val="0"/>
      <w:marBottom w:val="0"/>
      <w:divBdr>
        <w:top w:val="none" w:sz="0" w:space="0" w:color="auto"/>
        <w:left w:val="none" w:sz="0" w:space="0" w:color="auto"/>
        <w:bottom w:val="none" w:sz="0" w:space="0" w:color="auto"/>
        <w:right w:val="none" w:sz="0" w:space="0" w:color="auto"/>
      </w:divBdr>
      <w:divsChild>
        <w:div w:id="808672933">
          <w:marLeft w:val="0"/>
          <w:marRight w:val="0"/>
          <w:marTop w:val="0"/>
          <w:marBottom w:val="0"/>
          <w:divBdr>
            <w:top w:val="none" w:sz="0" w:space="0" w:color="auto"/>
            <w:left w:val="none" w:sz="0" w:space="0" w:color="auto"/>
            <w:bottom w:val="none" w:sz="0" w:space="0" w:color="auto"/>
            <w:right w:val="none" w:sz="0" w:space="0" w:color="auto"/>
          </w:divBdr>
          <w:divsChild>
            <w:div w:id="161435458">
              <w:marLeft w:val="0"/>
              <w:marRight w:val="0"/>
              <w:marTop w:val="0"/>
              <w:marBottom w:val="0"/>
              <w:divBdr>
                <w:top w:val="none" w:sz="0" w:space="0" w:color="auto"/>
                <w:left w:val="none" w:sz="0" w:space="0" w:color="auto"/>
                <w:bottom w:val="none" w:sz="0" w:space="0" w:color="auto"/>
                <w:right w:val="none" w:sz="0" w:space="0" w:color="auto"/>
              </w:divBdr>
              <w:divsChild>
                <w:div w:id="1438988742">
                  <w:marLeft w:val="0"/>
                  <w:marRight w:val="0"/>
                  <w:marTop w:val="0"/>
                  <w:marBottom w:val="0"/>
                  <w:divBdr>
                    <w:top w:val="none" w:sz="0" w:space="0" w:color="auto"/>
                    <w:left w:val="none" w:sz="0" w:space="0" w:color="auto"/>
                    <w:bottom w:val="none" w:sz="0" w:space="0" w:color="auto"/>
                    <w:right w:val="none" w:sz="0" w:space="0" w:color="auto"/>
                  </w:divBdr>
                  <w:divsChild>
                    <w:div w:id="91763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8159">
      <w:bodyDiv w:val="1"/>
      <w:marLeft w:val="0"/>
      <w:marRight w:val="0"/>
      <w:marTop w:val="0"/>
      <w:marBottom w:val="0"/>
      <w:divBdr>
        <w:top w:val="none" w:sz="0" w:space="0" w:color="auto"/>
        <w:left w:val="none" w:sz="0" w:space="0" w:color="auto"/>
        <w:bottom w:val="none" w:sz="0" w:space="0" w:color="auto"/>
        <w:right w:val="none" w:sz="0" w:space="0" w:color="auto"/>
      </w:divBdr>
      <w:divsChild>
        <w:div w:id="1580016218">
          <w:marLeft w:val="0"/>
          <w:marRight w:val="0"/>
          <w:marTop w:val="0"/>
          <w:marBottom w:val="0"/>
          <w:divBdr>
            <w:top w:val="none" w:sz="0" w:space="0" w:color="auto"/>
            <w:left w:val="none" w:sz="0" w:space="0" w:color="auto"/>
            <w:bottom w:val="none" w:sz="0" w:space="0" w:color="auto"/>
            <w:right w:val="none" w:sz="0" w:space="0" w:color="auto"/>
          </w:divBdr>
          <w:divsChild>
            <w:div w:id="1324047122">
              <w:marLeft w:val="0"/>
              <w:marRight w:val="0"/>
              <w:marTop w:val="0"/>
              <w:marBottom w:val="0"/>
              <w:divBdr>
                <w:top w:val="none" w:sz="0" w:space="0" w:color="auto"/>
                <w:left w:val="none" w:sz="0" w:space="0" w:color="auto"/>
                <w:bottom w:val="none" w:sz="0" w:space="0" w:color="auto"/>
                <w:right w:val="none" w:sz="0" w:space="0" w:color="auto"/>
              </w:divBdr>
              <w:divsChild>
                <w:div w:id="2084178293">
                  <w:marLeft w:val="0"/>
                  <w:marRight w:val="0"/>
                  <w:marTop w:val="0"/>
                  <w:marBottom w:val="0"/>
                  <w:divBdr>
                    <w:top w:val="none" w:sz="0" w:space="0" w:color="auto"/>
                    <w:left w:val="none" w:sz="0" w:space="0" w:color="auto"/>
                    <w:bottom w:val="none" w:sz="0" w:space="0" w:color="auto"/>
                    <w:right w:val="none" w:sz="0" w:space="0" w:color="auto"/>
                  </w:divBdr>
                  <w:divsChild>
                    <w:div w:id="8993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3776</Words>
  <Characters>21528</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Scuola ____________________________________________a</vt:lpstr>
    </vt:vector>
  </TitlesOfParts>
  <Company/>
  <LinksUpToDate>false</LinksUpToDate>
  <CharactersWithSpaces>25254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____________________________________________a</dc:title>
  <dc:subject/>
  <dc:creator>Utente</dc:creator>
  <cp:keywords/>
  <dc:description/>
  <cp:lastModifiedBy>Gabriella De Gaetano</cp:lastModifiedBy>
  <cp:revision>2</cp:revision>
  <dcterms:created xsi:type="dcterms:W3CDTF">2024-05-06T21:40:00Z</dcterms:created>
  <dcterms:modified xsi:type="dcterms:W3CDTF">2024-05-06T21:40:00Z</dcterms:modified>
</cp:coreProperties>
</file>